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ACE" w:rsidRDefault="00CF1ACE" w:rsidP="006C026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Бушуйская основная школа- филиал муниципального бюджетного общеобразовательного учреждения «Кириковская средняя школа»</w:t>
      </w:r>
    </w:p>
    <w:p w:rsidR="00C93467" w:rsidRPr="00463584" w:rsidRDefault="00C93467" w:rsidP="00C9346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</w:rPr>
      </w:pPr>
      <w:r w:rsidRPr="00463584">
        <w:rPr>
          <w:rFonts w:ascii="Times New Roman" w:hAnsi="Times New Roman" w:cs="Times New Roman"/>
          <w:b/>
          <w:noProof/>
          <w:color w:val="FF0000"/>
          <w:sz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2120265</wp:posOffset>
            </wp:positionH>
            <wp:positionV relativeFrom="paragraph">
              <wp:posOffset>71120</wp:posOffset>
            </wp:positionV>
            <wp:extent cx="1533525" cy="1419225"/>
            <wp:effectExtent l="19050" t="0" r="9525" b="0"/>
            <wp:wrapNone/>
            <wp:docPr id="5" name="Рисунок 4" descr="логотип школы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 школы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2828"/>
        <w:gridCol w:w="3115"/>
      </w:tblGrid>
      <w:tr w:rsidR="00C93467" w:rsidRPr="00A01FC8" w:rsidTr="00B357F0">
        <w:tc>
          <w:tcPr>
            <w:tcW w:w="3402" w:type="dxa"/>
          </w:tcPr>
          <w:p w:rsidR="00C93467" w:rsidRPr="00A01FC8" w:rsidRDefault="00C93467" w:rsidP="00B357F0">
            <w:pPr>
              <w:rPr>
                <w:rFonts w:ascii="Times New Roman" w:hAnsi="Times New Roman" w:cs="Times New Roman"/>
                <w:sz w:val="28"/>
              </w:rPr>
            </w:pPr>
            <w:r w:rsidRPr="00A01FC8">
              <w:rPr>
                <w:rFonts w:ascii="Times New Roman" w:hAnsi="Times New Roman" w:cs="Times New Roman"/>
                <w:sz w:val="28"/>
              </w:rPr>
              <w:t>СОГЛАСОВАНО:</w:t>
            </w:r>
          </w:p>
          <w:p w:rsidR="00C93467" w:rsidRPr="00A01FC8" w:rsidRDefault="005373F1" w:rsidP="00B357F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1034415</wp:posOffset>
                  </wp:positionH>
                  <wp:positionV relativeFrom="paragraph">
                    <wp:posOffset>252730</wp:posOffset>
                  </wp:positionV>
                  <wp:extent cx="1228725" cy="876300"/>
                  <wp:effectExtent l="0" t="0" r="0" b="0"/>
                  <wp:wrapNone/>
                  <wp:docPr id="2" name="Рисунок 1" descr="Подпись Сластихин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одпись Сластихина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725" cy="87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C93467" w:rsidRPr="00A01FC8">
              <w:rPr>
                <w:rFonts w:ascii="Times New Roman" w:hAnsi="Times New Roman" w:cs="Times New Roman"/>
                <w:sz w:val="28"/>
              </w:rPr>
              <w:t xml:space="preserve">Заместитель </w:t>
            </w:r>
            <w:r w:rsidR="00C93467">
              <w:rPr>
                <w:rFonts w:ascii="Times New Roman" w:hAnsi="Times New Roman" w:cs="Times New Roman"/>
                <w:sz w:val="28"/>
              </w:rPr>
              <w:t>директора по учебно-воспитатель</w:t>
            </w:r>
            <w:r w:rsidR="00C93467" w:rsidRPr="00A01FC8">
              <w:rPr>
                <w:rFonts w:ascii="Times New Roman" w:hAnsi="Times New Roman" w:cs="Times New Roman"/>
                <w:sz w:val="28"/>
              </w:rPr>
              <w:t xml:space="preserve">ной работе </w:t>
            </w:r>
          </w:p>
          <w:p w:rsidR="00C93467" w:rsidRPr="00A01FC8" w:rsidRDefault="00C93467" w:rsidP="00B357F0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A01FC8">
              <w:rPr>
                <w:rFonts w:ascii="Times New Roman" w:hAnsi="Times New Roman" w:cs="Times New Roman"/>
                <w:sz w:val="28"/>
              </w:rPr>
              <w:t>Сластихина</w:t>
            </w:r>
            <w:proofErr w:type="spellEnd"/>
            <w:r w:rsidRPr="00A01FC8">
              <w:rPr>
                <w:rFonts w:ascii="Times New Roman" w:hAnsi="Times New Roman" w:cs="Times New Roman"/>
                <w:sz w:val="28"/>
              </w:rPr>
              <w:t xml:space="preserve"> Н.П.______</w:t>
            </w:r>
          </w:p>
          <w:p w:rsidR="00C93467" w:rsidRPr="00A01FC8" w:rsidRDefault="005373F1" w:rsidP="005373F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«31</w:t>
            </w:r>
            <w:r w:rsidR="00C93467" w:rsidRPr="00A01FC8">
              <w:rPr>
                <w:rFonts w:ascii="Times New Roman" w:hAnsi="Times New Roman" w:cs="Times New Roman"/>
                <w:sz w:val="28"/>
              </w:rPr>
              <w:t>» августа 20</w:t>
            </w:r>
            <w:r>
              <w:rPr>
                <w:rFonts w:ascii="Times New Roman" w:hAnsi="Times New Roman" w:cs="Times New Roman"/>
                <w:sz w:val="28"/>
              </w:rPr>
              <w:t>20</w:t>
            </w:r>
            <w:r w:rsidR="00C93467" w:rsidRPr="00A01FC8"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</w:tc>
        <w:tc>
          <w:tcPr>
            <w:tcW w:w="2828" w:type="dxa"/>
          </w:tcPr>
          <w:p w:rsidR="00C93467" w:rsidRPr="00A01FC8" w:rsidRDefault="005373F1" w:rsidP="00B357F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1303020</wp:posOffset>
                  </wp:positionH>
                  <wp:positionV relativeFrom="paragraph">
                    <wp:posOffset>952500</wp:posOffset>
                  </wp:positionV>
                  <wp:extent cx="1914525" cy="1809750"/>
                  <wp:effectExtent l="0" t="0" r="0" b="0"/>
                  <wp:wrapNone/>
                  <wp:docPr id="4" name="Рисунок 3" descr="Печать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ечать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4525" cy="180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15" w:type="dxa"/>
          </w:tcPr>
          <w:p w:rsidR="00C93467" w:rsidRDefault="00C93467" w:rsidP="00B357F0">
            <w:pPr>
              <w:rPr>
                <w:rFonts w:ascii="Times New Roman" w:hAnsi="Times New Roman" w:cs="Times New Roman"/>
                <w:sz w:val="28"/>
              </w:rPr>
            </w:pPr>
            <w:r w:rsidRPr="00A01FC8">
              <w:rPr>
                <w:rFonts w:ascii="Times New Roman" w:hAnsi="Times New Roman" w:cs="Times New Roman"/>
                <w:sz w:val="28"/>
              </w:rPr>
              <w:t>УТВЕРЖДАЮ:</w:t>
            </w:r>
          </w:p>
          <w:p w:rsidR="00C93467" w:rsidRDefault="005373F1" w:rsidP="00B357F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488315</wp:posOffset>
                  </wp:positionH>
                  <wp:positionV relativeFrom="paragraph">
                    <wp:posOffset>90805</wp:posOffset>
                  </wp:positionV>
                  <wp:extent cx="1857375" cy="2466975"/>
                  <wp:effectExtent l="0" t="0" r="0" b="0"/>
                  <wp:wrapNone/>
                  <wp:docPr id="3" name="Рисунок 2" descr="Подпись Ивченк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одпись Ивченко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7375" cy="246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C93467">
              <w:rPr>
                <w:rFonts w:ascii="Times New Roman" w:hAnsi="Times New Roman" w:cs="Times New Roman"/>
                <w:sz w:val="28"/>
              </w:rPr>
              <w:t xml:space="preserve">Директор муниципального бюджетного </w:t>
            </w:r>
          </w:p>
          <w:p w:rsidR="00C93467" w:rsidRDefault="00C93467" w:rsidP="00B357F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общеобразовательного учреждения «Кириковская средняя школа» </w:t>
            </w:r>
          </w:p>
          <w:p w:rsidR="00C93467" w:rsidRDefault="00C93467" w:rsidP="00B357F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Ивченко О.В. _______</w:t>
            </w:r>
          </w:p>
          <w:p w:rsidR="00C93467" w:rsidRPr="00A01FC8" w:rsidRDefault="005373F1" w:rsidP="005373F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«31</w:t>
            </w:r>
            <w:r w:rsidR="00C93467">
              <w:rPr>
                <w:rFonts w:ascii="Times New Roman" w:hAnsi="Times New Roman" w:cs="Times New Roman"/>
                <w:sz w:val="28"/>
              </w:rPr>
              <w:t>» августа 20</w:t>
            </w:r>
            <w:r>
              <w:rPr>
                <w:rFonts w:ascii="Times New Roman" w:hAnsi="Times New Roman" w:cs="Times New Roman"/>
                <w:sz w:val="28"/>
              </w:rPr>
              <w:t>20</w:t>
            </w:r>
            <w:r w:rsidR="00C93467"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</w:tc>
      </w:tr>
    </w:tbl>
    <w:p w:rsidR="00C93467" w:rsidRDefault="00C93467" w:rsidP="00C93467">
      <w:pPr>
        <w:rPr>
          <w:rFonts w:ascii="Times New Roman" w:hAnsi="Times New Roman" w:cs="Times New Roman"/>
          <w:b/>
          <w:sz w:val="28"/>
        </w:rPr>
      </w:pPr>
    </w:p>
    <w:p w:rsidR="00A01FC8" w:rsidRDefault="00A01FC8" w:rsidP="00A01FC8">
      <w:pPr>
        <w:rPr>
          <w:rFonts w:ascii="Times New Roman" w:hAnsi="Times New Roman" w:cs="Times New Roman"/>
          <w:b/>
          <w:sz w:val="28"/>
        </w:rPr>
      </w:pPr>
    </w:p>
    <w:p w:rsidR="00A01FC8" w:rsidRDefault="00A01FC8" w:rsidP="00A01FC8">
      <w:pPr>
        <w:rPr>
          <w:rFonts w:ascii="Times New Roman" w:hAnsi="Times New Roman" w:cs="Times New Roman"/>
          <w:b/>
          <w:sz w:val="28"/>
        </w:rPr>
      </w:pPr>
    </w:p>
    <w:p w:rsidR="00A01FC8" w:rsidRDefault="00A01FC8" w:rsidP="00A01FC8">
      <w:pPr>
        <w:rPr>
          <w:rFonts w:ascii="Times New Roman" w:hAnsi="Times New Roman" w:cs="Times New Roman"/>
          <w:b/>
          <w:sz w:val="28"/>
        </w:rPr>
      </w:pPr>
    </w:p>
    <w:p w:rsidR="00A01FC8" w:rsidRDefault="00A01FC8" w:rsidP="00A01FC8">
      <w:pPr>
        <w:rPr>
          <w:rFonts w:ascii="Times New Roman" w:hAnsi="Times New Roman" w:cs="Times New Roman"/>
          <w:b/>
          <w:sz w:val="28"/>
        </w:rPr>
      </w:pPr>
    </w:p>
    <w:p w:rsidR="00A01FC8" w:rsidRDefault="00A01FC8" w:rsidP="00A01FC8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РАБОЧАЯ ПРОГРАММА</w:t>
      </w:r>
    </w:p>
    <w:p w:rsidR="00AB5382" w:rsidRDefault="00AB5382" w:rsidP="00AB53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</w:rPr>
        <w:t xml:space="preserve">по предмету «Литературное чтение» для учащихся 1 класса </w:t>
      </w:r>
      <w:r>
        <w:rPr>
          <w:rFonts w:ascii="Times New Roman" w:hAnsi="Times New Roman" w:cs="Times New Roman"/>
          <w:b/>
          <w:color w:val="000000"/>
          <w:kern w:val="28"/>
          <w:sz w:val="28"/>
          <w:szCs w:val="28"/>
          <w:lang w:eastAsia="ru-RU"/>
        </w:rPr>
        <w:t>Бушуйской основной школы – филиала муниципального бюджетного общеобразовательного учреждения</w:t>
      </w:r>
    </w:p>
    <w:p w:rsidR="00AB5382" w:rsidRDefault="00AB5382" w:rsidP="00AB5382">
      <w:pPr>
        <w:spacing w:after="0"/>
        <w:jc w:val="center"/>
        <w:rPr>
          <w:rFonts w:ascii="Times New Roman" w:hAnsi="Times New Roman" w:cs="Times New Roman"/>
          <w:b/>
          <w:color w:val="000000"/>
          <w:kern w:val="28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kern w:val="28"/>
          <w:sz w:val="28"/>
          <w:szCs w:val="28"/>
          <w:lang w:eastAsia="ru-RU"/>
        </w:rPr>
        <w:t xml:space="preserve"> «Кириковская средняя школа»</w:t>
      </w:r>
    </w:p>
    <w:p w:rsidR="00AB5382" w:rsidRDefault="00AB5382" w:rsidP="00AB538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D351A" w:rsidRDefault="005D351A" w:rsidP="00AB538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D351A" w:rsidRDefault="005D351A" w:rsidP="00AB538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D351A" w:rsidRDefault="005D351A" w:rsidP="00AB538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D351A" w:rsidRDefault="005D351A" w:rsidP="00AB538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D351A" w:rsidRDefault="005D351A" w:rsidP="00AB538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D351A" w:rsidRDefault="005D351A" w:rsidP="00AB538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D351A" w:rsidRDefault="005D351A" w:rsidP="00AB538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01FC8" w:rsidRDefault="00A01FC8" w:rsidP="00A01FC8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A01FC8" w:rsidRDefault="00A01FC8" w:rsidP="00A01FC8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A01FC8" w:rsidRDefault="00A01FC8" w:rsidP="00A01FC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Составил:</w:t>
      </w:r>
      <w:r w:rsidR="00CF1ACE">
        <w:rPr>
          <w:rFonts w:ascii="Times New Roman" w:hAnsi="Times New Roman" w:cs="Times New Roman"/>
          <w:sz w:val="28"/>
        </w:rPr>
        <w:t xml:space="preserve">                   </w:t>
      </w:r>
      <w:r>
        <w:rPr>
          <w:rFonts w:ascii="Times New Roman" w:hAnsi="Times New Roman" w:cs="Times New Roman"/>
          <w:sz w:val="28"/>
        </w:rPr>
        <w:t xml:space="preserve"> учитель </w:t>
      </w:r>
      <w:r w:rsidR="00B357F0">
        <w:rPr>
          <w:rFonts w:ascii="Times New Roman" w:hAnsi="Times New Roman" w:cs="Times New Roman"/>
          <w:sz w:val="28"/>
        </w:rPr>
        <w:t>начальных классов Максимова Г</w:t>
      </w:r>
      <w:r w:rsidR="00CF1ACE">
        <w:rPr>
          <w:rFonts w:ascii="Times New Roman" w:hAnsi="Times New Roman" w:cs="Times New Roman"/>
          <w:sz w:val="28"/>
        </w:rPr>
        <w:t>.</w:t>
      </w:r>
      <w:r w:rsidR="00B357F0">
        <w:rPr>
          <w:rFonts w:ascii="Times New Roman" w:hAnsi="Times New Roman" w:cs="Times New Roman"/>
          <w:sz w:val="28"/>
        </w:rPr>
        <w:t xml:space="preserve"> З</w:t>
      </w:r>
      <w:r w:rsidR="00CF1ACE">
        <w:rPr>
          <w:rFonts w:ascii="Times New Roman" w:hAnsi="Times New Roman" w:cs="Times New Roman"/>
          <w:sz w:val="28"/>
        </w:rPr>
        <w:t>.</w:t>
      </w:r>
    </w:p>
    <w:p w:rsidR="00A01FC8" w:rsidRDefault="00A01FC8" w:rsidP="00A01FC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01FC8" w:rsidRDefault="00A01FC8" w:rsidP="00A01FC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01FC8" w:rsidRDefault="00A01FC8" w:rsidP="00A01FC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01FC8" w:rsidRDefault="00A01FC8" w:rsidP="00A01FC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C62A9" w:rsidRDefault="008C62A9" w:rsidP="00A01FC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357F0" w:rsidRDefault="008C62A9" w:rsidP="005D351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</w:t>
      </w:r>
      <w:r w:rsidR="00B357F0">
        <w:rPr>
          <w:rFonts w:ascii="Times New Roman" w:hAnsi="Times New Roman" w:cs="Times New Roman"/>
          <w:sz w:val="28"/>
        </w:rPr>
        <w:t>20</w:t>
      </w:r>
      <w:r>
        <w:rPr>
          <w:rFonts w:ascii="Times New Roman" w:hAnsi="Times New Roman" w:cs="Times New Roman"/>
          <w:sz w:val="28"/>
        </w:rPr>
        <w:t>-202</w:t>
      </w:r>
      <w:r w:rsidR="00B357F0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 xml:space="preserve"> учебный год</w:t>
      </w:r>
    </w:p>
    <w:p w:rsidR="00A01FC8" w:rsidRDefault="00A01FC8" w:rsidP="00A01FC8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Пояснительная записка</w:t>
      </w:r>
      <w:r w:rsidR="00CF1ACE">
        <w:rPr>
          <w:rFonts w:ascii="Times New Roman" w:hAnsi="Times New Roman" w:cs="Times New Roman"/>
          <w:b/>
          <w:sz w:val="28"/>
        </w:rPr>
        <w:t>.</w:t>
      </w:r>
    </w:p>
    <w:p w:rsidR="00A01FC8" w:rsidRDefault="00A01FC8" w:rsidP="00A01FC8">
      <w:pPr>
        <w:pStyle w:val="a4"/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AB5382" w:rsidRPr="00AC5C59" w:rsidRDefault="00C93467" w:rsidP="00AB53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     </w:t>
      </w:r>
      <w:r w:rsidR="00FB2C88" w:rsidRPr="00AC5C59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Настоящая рабочая программа составлена на основании </w:t>
      </w:r>
      <w:r w:rsidR="00AB5382" w:rsidRPr="00AC5C59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основной</w:t>
      </w:r>
    </w:p>
    <w:p w:rsidR="00AB5382" w:rsidRDefault="00AB5382" w:rsidP="00AB538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C59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обр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азовательной программы начального</w:t>
      </w:r>
      <w:r w:rsidRPr="00AC5C59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общего образования </w:t>
      </w:r>
      <w:proofErr w:type="spellStart"/>
      <w:r w:rsidRPr="005F3767">
        <w:rPr>
          <w:rFonts w:ascii="Times New Roman" w:hAnsi="Times New Roman" w:cs="Times New Roman"/>
          <w:sz w:val="28"/>
          <w:szCs w:val="28"/>
        </w:rPr>
        <w:t>Бушуйской</w:t>
      </w:r>
      <w:proofErr w:type="spellEnd"/>
      <w:r w:rsidRPr="005F3767">
        <w:rPr>
          <w:rFonts w:ascii="Times New Roman" w:hAnsi="Times New Roman" w:cs="Times New Roman"/>
          <w:sz w:val="28"/>
          <w:szCs w:val="28"/>
        </w:rPr>
        <w:t xml:space="preserve"> основной школы – филиала муниципального бюджетного общеобразовательного учреждения «Кириковская средняя школа»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№ 71-од от 07.03.2019</w:t>
      </w:r>
      <w:r w:rsidR="00463584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г.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; </w:t>
      </w:r>
      <w:r w:rsidRPr="00A01FC8">
        <w:rPr>
          <w:rFonts w:ascii="Times New Roman" w:hAnsi="Times New Roman" w:cs="Times New Roman"/>
          <w:sz w:val="28"/>
          <w:szCs w:val="28"/>
        </w:rPr>
        <w:t xml:space="preserve">учебного плана </w:t>
      </w:r>
      <w:proofErr w:type="spellStart"/>
      <w:r w:rsidRPr="005F3767">
        <w:rPr>
          <w:rFonts w:ascii="Times New Roman" w:hAnsi="Times New Roman" w:cs="Times New Roman"/>
          <w:sz w:val="28"/>
          <w:szCs w:val="28"/>
        </w:rPr>
        <w:t>Бушуйской</w:t>
      </w:r>
      <w:proofErr w:type="spellEnd"/>
      <w:r w:rsidRPr="005F3767">
        <w:rPr>
          <w:rFonts w:ascii="Times New Roman" w:hAnsi="Times New Roman" w:cs="Times New Roman"/>
          <w:sz w:val="28"/>
          <w:szCs w:val="28"/>
        </w:rPr>
        <w:t xml:space="preserve"> основной школы – филиала муниципального бюджетного общеобразовательного учреждения «Кириковская средняя школа»</w:t>
      </w:r>
      <w:r w:rsidRPr="00A01FC8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1-4 класс) на 2020-2021 учебный год;</w:t>
      </w:r>
      <w:r w:rsidR="00A01FC8" w:rsidRPr="00A01FC8">
        <w:rPr>
          <w:rFonts w:ascii="Times New Roman" w:hAnsi="Times New Roman" w:cs="Times New Roman"/>
          <w:sz w:val="28"/>
          <w:szCs w:val="28"/>
        </w:rPr>
        <w:t xml:space="preserve"> </w:t>
      </w:r>
      <w:r w:rsidR="0044233E" w:rsidRPr="00A01FC8">
        <w:rPr>
          <w:rFonts w:ascii="Times New Roman" w:hAnsi="Times New Roman" w:cs="Times New Roman"/>
          <w:sz w:val="28"/>
          <w:szCs w:val="28"/>
        </w:rPr>
        <w:t xml:space="preserve">учебника </w:t>
      </w:r>
      <w:r w:rsidR="00691260">
        <w:rPr>
          <w:rFonts w:ascii="Times New Roman" w:hAnsi="Times New Roman" w:cs="Times New Roman"/>
          <w:sz w:val="28"/>
          <w:szCs w:val="28"/>
        </w:rPr>
        <w:t>«</w:t>
      </w:r>
      <w:r w:rsidR="0044233E">
        <w:rPr>
          <w:rFonts w:ascii="Times New Roman" w:hAnsi="Times New Roman" w:cs="Times New Roman"/>
          <w:sz w:val="28"/>
          <w:szCs w:val="28"/>
        </w:rPr>
        <w:t>Азбука</w:t>
      </w:r>
      <w:r w:rsidR="00691260">
        <w:rPr>
          <w:rFonts w:ascii="Times New Roman" w:hAnsi="Times New Roman" w:cs="Times New Roman"/>
          <w:sz w:val="28"/>
          <w:szCs w:val="28"/>
        </w:rPr>
        <w:t>»</w:t>
      </w:r>
      <w:r w:rsidR="0044233E">
        <w:rPr>
          <w:rFonts w:ascii="Times New Roman" w:hAnsi="Times New Roman" w:cs="Times New Roman"/>
          <w:sz w:val="28"/>
          <w:szCs w:val="28"/>
        </w:rPr>
        <w:t>. Учеб. д</w:t>
      </w:r>
      <w:r w:rsidR="0044233E" w:rsidRPr="00A01FC8">
        <w:rPr>
          <w:rFonts w:ascii="Times New Roman" w:hAnsi="Times New Roman" w:cs="Times New Roman"/>
          <w:sz w:val="28"/>
          <w:szCs w:val="28"/>
        </w:rPr>
        <w:t xml:space="preserve">ля </w:t>
      </w:r>
      <w:r w:rsidR="0044233E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="0044233E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44233E">
        <w:rPr>
          <w:rFonts w:ascii="Times New Roman" w:hAnsi="Times New Roman" w:cs="Times New Roman"/>
          <w:sz w:val="28"/>
          <w:szCs w:val="28"/>
        </w:rPr>
        <w:t xml:space="preserve">. общеобразовательных организаций в 2-х частях/ </w:t>
      </w:r>
      <w:proofErr w:type="spellStart"/>
      <w:r w:rsidR="0044233E">
        <w:rPr>
          <w:rFonts w:ascii="Times New Roman" w:hAnsi="Times New Roman" w:cs="Times New Roman"/>
          <w:sz w:val="28"/>
          <w:szCs w:val="28"/>
        </w:rPr>
        <w:t>В.Г.Горецкий</w:t>
      </w:r>
      <w:proofErr w:type="spellEnd"/>
      <w:r w:rsidR="004423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4233E">
        <w:rPr>
          <w:rFonts w:ascii="Times New Roman" w:hAnsi="Times New Roman" w:cs="Times New Roman"/>
          <w:sz w:val="28"/>
          <w:szCs w:val="28"/>
        </w:rPr>
        <w:t>В.А.Кирюшкин</w:t>
      </w:r>
      <w:proofErr w:type="spellEnd"/>
      <w:r w:rsidR="004423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4233E">
        <w:rPr>
          <w:rFonts w:ascii="Times New Roman" w:hAnsi="Times New Roman" w:cs="Times New Roman"/>
          <w:sz w:val="28"/>
          <w:szCs w:val="28"/>
        </w:rPr>
        <w:t>Л.А.Виноградская</w:t>
      </w:r>
      <w:proofErr w:type="spellEnd"/>
      <w:r w:rsidR="004423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4233E">
        <w:rPr>
          <w:rFonts w:ascii="Times New Roman" w:hAnsi="Times New Roman" w:cs="Times New Roman"/>
          <w:sz w:val="28"/>
          <w:szCs w:val="28"/>
        </w:rPr>
        <w:t>М.В.Бойкина</w:t>
      </w:r>
      <w:proofErr w:type="spellEnd"/>
      <w:r w:rsidR="0044233E">
        <w:rPr>
          <w:rFonts w:ascii="Times New Roman" w:hAnsi="Times New Roman" w:cs="Times New Roman"/>
          <w:sz w:val="28"/>
          <w:szCs w:val="28"/>
        </w:rPr>
        <w:t>.</w:t>
      </w:r>
      <w:r w:rsidR="0044233E" w:rsidRPr="00A01FC8">
        <w:rPr>
          <w:rFonts w:ascii="Times New Roman" w:hAnsi="Times New Roman" w:cs="Times New Roman"/>
          <w:sz w:val="28"/>
          <w:szCs w:val="28"/>
        </w:rPr>
        <w:t xml:space="preserve"> – М.: </w:t>
      </w:r>
      <w:r w:rsidR="0044233E">
        <w:rPr>
          <w:rFonts w:ascii="Times New Roman" w:hAnsi="Times New Roman" w:cs="Times New Roman"/>
          <w:sz w:val="28"/>
          <w:szCs w:val="28"/>
        </w:rPr>
        <w:t>«Просвещение» 20</w:t>
      </w:r>
      <w:r w:rsidR="00B357F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44233E">
        <w:rPr>
          <w:rFonts w:ascii="Times New Roman" w:hAnsi="Times New Roman" w:cs="Times New Roman"/>
          <w:sz w:val="28"/>
          <w:szCs w:val="28"/>
        </w:rPr>
        <w:t xml:space="preserve">, </w:t>
      </w:r>
      <w:r w:rsidR="00A01FC8" w:rsidRPr="00A01FC8">
        <w:rPr>
          <w:rFonts w:ascii="Times New Roman" w:hAnsi="Times New Roman" w:cs="Times New Roman"/>
          <w:sz w:val="28"/>
          <w:szCs w:val="28"/>
        </w:rPr>
        <w:t xml:space="preserve">учебника </w:t>
      </w:r>
      <w:r w:rsidR="00691260">
        <w:rPr>
          <w:rFonts w:ascii="Times New Roman" w:hAnsi="Times New Roman" w:cs="Times New Roman"/>
          <w:sz w:val="28"/>
          <w:szCs w:val="28"/>
        </w:rPr>
        <w:t>«</w:t>
      </w:r>
      <w:r w:rsidR="00A85A03">
        <w:rPr>
          <w:rFonts w:ascii="Times New Roman" w:hAnsi="Times New Roman" w:cs="Times New Roman"/>
          <w:sz w:val="28"/>
          <w:szCs w:val="28"/>
        </w:rPr>
        <w:t>Литературное чтение</w:t>
      </w:r>
      <w:r w:rsidR="00691260">
        <w:rPr>
          <w:rFonts w:ascii="Times New Roman" w:hAnsi="Times New Roman" w:cs="Times New Roman"/>
          <w:sz w:val="28"/>
          <w:szCs w:val="28"/>
        </w:rPr>
        <w:t>»</w:t>
      </w:r>
      <w:r w:rsidR="00C175E7">
        <w:rPr>
          <w:rFonts w:ascii="Times New Roman" w:hAnsi="Times New Roman" w:cs="Times New Roman"/>
          <w:sz w:val="28"/>
          <w:szCs w:val="28"/>
        </w:rPr>
        <w:t>. Учеб</w:t>
      </w:r>
      <w:proofErr w:type="gramStart"/>
      <w:r w:rsidR="00C175E7">
        <w:rPr>
          <w:rFonts w:ascii="Times New Roman" w:hAnsi="Times New Roman" w:cs="Times New Roman"/>
          <w:sz w:val="28"/>
          <w:szCs w:val="28"/>
        </w:rPr>
        <w:t>. д</w:t>
      </w:r>
      <w:r w:rsidR="00A01FC8" w:rsidRPr="00A01FC8">
        <w:rPr>
          <w:rFonts w:ascii="Times New Roman" w:hAnsi="Times New Roman" w:cs="Times New Roman"/>
          <w:sz w:val="28"/>
          <w:szCs w:val="28"/>
        </w:rPr>
        <w:t>ля</w:t>
      </w:r>
      <w:proofErr w:type="gramEnd"/>
      <w:r w:rsidR="00A01FC8" w:rsidRPr="00A01FC8">
        <w:rPr>
          <w:rFonts w:ascii="Times New Roman" w:hAnsi="Times New Roman" w:cs="Times New Roman"/>
          <w:sz w:val="28"/>
          <w:szCs w:val="28"/>
        </w:rPr>
        <w:t xml:space="preserve"> </w:t>
      </w:r>
      <w:r w:rsidR="001036F9">
        <w:rPr>
          <w:rFonts w:ascii="Times New Roman" w:hAnsi="Times New Roman" w:cs="Times New Roman"/>
          <w:sz w:val="28"/>
          <w:szCs w:val="28"/>
        </w:rPr>
        <w:t>1</w:t>
      </w:r>
      <w:r w:rsidR="00C175E7">
        <w:rPr>
          <w:rFonts w:ascii="Times New Roman" w:hAnsi="Times New Roman" w:cs="Times New Roman"/>
          <w:sz w:val="28"/>
          <w:szCs w:val="28"/>
        </w:rPr>
        <w:t>кл. общеобразовательных организаций</w:t>
      </w:r>
      <w:r w:rsidR="00B357F0">
        <w:rPr>
          <w:rFonts w:ascii="Times New Roman" w:hAnsi="Times New Roman" w:cs="Times New Roman"/>
          <w:sz w:val="28"/>
          <w:szCs w:val="28"/>
        </w:rPr>
        <w:t xml:space="preserve"> </w:t>
      </w:r>
      <w:r w:rsidR="00A85A03">
        <w:rPr>
          <w:rFonts w:ascii="Times New Roman" w:hAnsi="Times New Roman" w:cs="Times New Roman"/>
          <w:sz w:val="28"/>
          <w:szCs w:val="28"/>
        </w:rPr>
        <w:t>в 2-х частях</w:t>
      </w:r>
      <w:r w:rsidR="00C175E7">
        <w:rPr>
          <w:rFonts w:ascii="Times New Roman" w:hAnsi="Times New Roman" w:cs="Times New Roman"/>
          <w:sz w:val="28"/>
          <w:szCs w:val="28"/>
        </w:rPr>
        <w:t>/</w:t>
      </w:r>
      <w:r w:rsidR="00A85A03">
        <w:rPr>
          <w:rFonts w:ascii="Times New Roman" w:hAnsi="Times New Roman" w:cs="Times New Roman"/>
          <w:sz w:val="28"/>
          <w:szCs w:val="28"/>
        </w:rPr>
        <w:t>Л.Ф.Климанова</w:t>
      </w:r>
      <w:r w:rsidR="00D33F46">
        <w:rPr>
          <w:rFonts w:ascii="Times New Roman" w:hAnsi="Times New Roman" w:cs="Times New Roman"/>
          <w:sz w:val="28"/>
          <w:szCs w:val="28"/>
        </w:rPr>
        <w:t>, В.Г.Горецкий</w:t>
      </w:r>
      <w:r w:rsidR="00A85A03">
        <w:rPr>
          <w:rFonts w:ascii="Times New Roman" w:hAnsi="Times New Roman" w:cs="Times New Roman"/>
          <w:sz w:val="28"/>
          <w:szCs w:val="28"/>
        </w:rPr>
        <w:t>, М.В.Голованова</w:t>
      </w:r>
      <w:r w:rsidR="00B357F0">
        <w:rPr>
          <w:rFonts w:ascii="Times New Roman" w:hAnsi="Times New Roman" w:cs="Times New Roman"/>
          <w:sz w:val="28"/>
          <w:szCs w:val="28"/>
        </w:rPr>
        <w:t xml:space="preserve"> </w:t>
      </w:r>
      <w:r w:rsidR="00A01FC8" w:rsidRPr="00A01FC8">
        <w:rPr>
          <w:rFonts w:ascii="Times New Roman" w:hAnsi="Times New Roman" w:cs="Times New Roman"/>
          <w:sz w:val="28"/>
          <w:szCs w:val="28"/>
        </w:rPr>
        <w:t xml:space="preserve">– М.: </w:t>
      </w:r>
      <w:r w:rsidR="00C175E7">
        <w:rPr>
          <w:rFonts w:ascii="Times New Roman" w:hAnsi="Times New Roman" w:cs="Times New Roman"/>
          <w:sz w:val="28"/>
          <w:szCs w:val="28"/>
        </w:rPr>
        <w:t>«Просвещение» 20</w:t>
      </w:r>
      <w:r w:rsidR="00B357F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B357F0">
        <w:rPr>
          <w:rFonts w:ascii="Times New Roman" w:hAnsi="Times New Roman" w:cs="Times New Roman"/>
          <w:sz w:val="28"/>
          <w:szCs w:val="28"/>
        </w:rPr>
        <w:t>,</w:t>
      </w:r>
      <w:r w:rsidR="00C93467">
        <w:rPr>
          <w:rFonts w:ascii="Times New Roman" w:hAnsi="Times New Roman" w:cs="Times New Roman"/>
          <w:sz w:val="28"/>
          <w:szCs w:val="28"/>
        </w:rPr>
        <w:t xml:space="preserve"> </w:t>
      </w:r>
      <w:r w:rsidR="0044233E">
        <w:rPr>
          <w:rFonts w:ascii="Times New Roman" w:hAnsi="Times New Roman" w:cs="Times New Roman"/>
          <w:sz w:val="28"/>
          <w:szCs w:val="28"/>
        </w:rPr>
        <w:t>рекомендованы</w:t>
      </w:r>
      <w:r w:rsidR="00A01FC8" w:rsidRPr="00A01FC8">
        <w:rPr>
          <w:rFonts w:ascii="Times New Roman" w:hAnsi="Times New Roman" w:cs="Times New Roman"/>
          <w:sz w:val="28"/>
          <w:szCs w:val="28"/>
        </w:rPr>
        <w:t xml:space="preserve"> Минис</w:t>
      </w:r>
      <w:r>
        <w:rPr>
          <w:rFonts w:ascii="Times New Roman" w:hAnsi="Times New Roman" w:cs="Times New Roman"/>
          <w:sz w:val="28"/>
          <w:szCs w:val="28"/>
        </w:rPr>
        <w:t>терством образования и науки РФ;</w:t>
      </w:r>
      <w:r w:rsidR="00A01FC8" w:rsidRPr="00A01FC8">
        <w:rPr>
          <w:rFonts w:ascii="Times New Roman" w:hAnsi="Times New Roman" w:cs="Times New Roman"/>
          <w:sz w:val="28"/>
          <w:szCs w:val="28"/>
        </w:rPr>
        <w:t xml:space="preserve"> положения о рабочей программе </w:t>
      </w:r>
      <w:r>
        <w:rPr>
          <w:rFonts w:ascii="Times New Roman" w:hAnsi="Times New Roman" w:cs="Times New Roman"/>
          <w:sz w:val="28"/>
          <w:szCs w:val="28"/>
        </w:rPr>
        <w:t xml:space="preserve">педагога </w:t>
      </w:r>
      <w:r w:rsidRPr="00A01FC8">
        <w:rPr>
          <w:rFonts w:ascii="Times New Roman" w:hAnsi="Times New Roman" w:cs="Times New Roman"/>
          <w:sz w:val="28"/>
          <w:szCs w:val="28"/>
        </w:rPr>
        <w:t>Бушуйской</w:t>
      </w:r>
      <w:r w:rsidRPr="005F3767">
        <w:rPr>
          <w:rFonts w:ascii="Times New Roman" w:hAnsi="Times New Roman" w:cs="Times New Roman"/>
          <w:sz w:val="28"/>
          <w:szCs w:val="28"/>
        </w:rPr>
        <w:t xml:space="preserve"> основной школы – филиала муниципального бюджетного общеобразовательного учреждения «Кириковская средняя школа»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FC8">
        <w:rPr>
          <w:rFonts w:ascii="Times New Roman" w:hAnsi="Times New Roman" w:cs="Times New Roman"/>
          <w:sz w:val="28"/>
          <w:szCs w:val="28"/>
        </w:rPr>
        <w:t>реализующего предметы, курсы и дисциплины общего образования от 30 мая 20</w:t>
      </w:r>
      <w:r w:rsidR="00463584">
        <w:rPr>
          <w:rFonts w:ascii="Times New Roman" w:hAnsi="Times New Roman" w:cs="Times New Roman"/>
          <w:sz w:val="28"/>
          <w:szCs w:val="28"/>
        </w:rPr>
        <w:t>19</w:t>
      </w:r>
      <w:r w:rsidRPr="00A01FC8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50FEF" w:rsidRDefault="00C175E7" w:rsidP="00AB538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</w:rPr>
      </w:pPr>
      <w:r w:rsidRPr="00C175E7">
        <w:rPr>
          <w:rFonts w:ascii="Times New Roman" w:hAnsi="Times New Roman" w:cs="Times New Roman"/>
          <w:sz w:val="28"/>
        </w:rPr>
        <w:t xml:space="preserve">Рабочая программа реализует следующие </w:t>
      </w:r>
      <w:r w:rsidRPr="00C175E7">
        <w:rPr>
          <w:rFonts w:ascii="Times New Roman" w:hAnsi="Times New Roman" w:cs="Times New Roman"/>
          <w:b/>
          <w:bCs/>
          <w:iCs/>
          <w:sz w:val="28"/>
        </w:rPr>
        <w:t xml:space="preserve">цели </w:t>
      </w:r>
      <w:r>
        <w:rPr>
          <w:rFonts w:ascii="Times New Roman" w:hAnsi="Times New Roman" w:cs="Times New Roman"/>
          <w:b/>
          <w:bCs/>
          <w:iCs/>
          <w:sz w:val="28"/>
        </w:rPr>
        <w:t xml:space="preserve">и задачи </w:t>
      </w:r>
      <w:r w:rsidRPr="00C175E7">
        <w:rPr>
          <w:rFonts w:ascii="Times New Roman" w:hAnsi="Times New Roman" w:cs="Times New Roman"/>
          <w:b/>
          <w:bCs/>
          <w:iCs/>
          <w:sz w:val="28"/>
        </w:rPr>
        <w:t>обучения:</w:t>
      </w:r>
    </w:p>
    <w:p w:rsidR="004573C8" w:rsidRPr="00C93467" w:rsidRDefault="00D50FEF" w:rsidP="00C93467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</w:rPr>
        <w:t xml:space="preserve">- </w:t>
      </w:r>
      <w:r w:rsidRPr="00D50FEF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форми</w:t>
      </w:r>
      <w:r w:rsidRPr="00D50FEF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softHyphen/>
        <w:t>рование читательской компетентности младшего школьника, осознание себя как грамотного читателя, способность к использованию читательской деятельности как средства самообра</w:t>
      </w:r>
      <w:r w:rsidRPr="00D50FEF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softHyphen/>
        <w:t>зования.</w:t>
      </w:r>
    </w:p>
    <w:p w:rsidR="00C175E7" w:rsidRPr="00C175E7" w:rsidRDefault="00C175E7" w:rsidP="00C93467">
      <w:pPr>
        <w:pStyle w:val="1"/>
        <w:ind w:left="0"/>
        <w:rPr>
          <w:szCs w:val="28"/>
          <w:lang w:val="ru-RU"/>
        </w:rPr>
      </w:pPr>
      <w:r w:rsidRPr="00C175E7">
        <w:rPr>
          <w:b/>
          <w:szCs w:val="28"/>
          <w:lang w:val="ru-RU"/>
        </w:rPr>
        <w:t>Задачи</w:t>
      </w:r>
      <w:r w:rsidRPr="00C175E7">
        <w:rPr>
          <w:szCs w:val="28"/>
          <w:lang w:val="ru-RU"/>
        </w:rPr>
        <w:t>:</w:t>
      </w:r>
    </w:p>
    <w:p w:rsidR="001756F7" w:rsidRPr="001756F7" w:rsidRDefault="001756F7" w:rsidP="00C93467">
      <w:pPr>
        <w:widowControl w:val="0"/>
        <w:tabs>
          <w:tab w:val="left" w:pos="9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 xml:space="preserve">- </w:t>
      </w:r>
      <w:r w:rsidRPr="001756F7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развивать у детей способность полноценно воспринимать художественное произ</w:t>
      </w:r>
      <w:r w:rsidRPr="001756F7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softHyphen/>
        <w:t>ведение, сопереживать героям, эмоционально откликаться на прочитанное; учить детей чувствовать и понимать образный язык художественного произведения, выразительные средства, создающие художественный образ, развивать образное мышление учащихся;</w:t>
      </w:r>
    </w:p>
    <w:p w:rsidR="001756F7" w:rsidRPr="001756F7" w:rsidRDefault="001756F7" w:rsidP="00C93467">
      <w:pPr>
        <w:widowControl w:val="0"/>
        <w:tabs>
          <w:tab w:val="left" w:pos="9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 xml:space="preserve">- </w:t>
      </w:r>
      <w:r w:rsidRPr="001756F7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формировать умение воссоздавать художественные образы литературного произ</w:t>
      </w:r>
      <w:r w:rsidRPr="001756F7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softHyphen/>
        <w:t>ведения, развивать творческое и воссоздающее воображение учащихся и особенно ассоци</w:t>
      </w:r>
      <w:r w:rsidRPr="001756F7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softHyphen/>
        <w:t>ативное мышление;</w:t>
      </w:r>
    </w:p>
    <w:p w:rsidR="001756F7" w:rsidRPr="001756F7" w:rsidRDefault="001756F7" w:rsidP="00C93467">
      <w:pPr>
        <w:widowControl w:val="0"/>
        <w:tabs>
          <w:tab w:val="left" w:pos="9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 xml:space="preserve">- </w:t>
      </w:r>
      <w:r w:rsidRPr="001756F7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развивать поэтический слух детей, накапливать эстетический опыт слушания про</w:t>
      </w:r>
      <w:r w:rsidRPr="001756F7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softHyphen/>
        <w:t>изведений изящной словесности, воспитывать художественный вкус;</w:t>
      </w:r>
    </w:p>
    <w:p w:rsidR="001756F7" w:rsidRPr="001756F7" w:rsidRDefault="001756F7" w:rsidP="00C93467">
      <w:pPr>
        <w:widowControl w:val="0"/>
        <w:tabs>
          <w:tab w:val="left" w:pos="9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 xml:space="preserve">- </w:t>
      </w:r>
      <w:r w:rsidRPr="001756F7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формировать потребность в постоянном чтении книги, развивать интерес к литера</w:t>
      </w:r>
      <w:r w:rsidRPr="001756F7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softHyphen/>
        <w:t>турному творчеству, творчеству писателей, создателей произведений словесного искусства;</w:t>
      </w:r>
    </w:p>
    <w:p w:rsidR="001756F7" w:rsidRPr="001756F7" w:rsidRDefault="001756F7" w:rsidP="00C93467">
      <w:pPr>
        <w:widowControl w:val="0"/>
        <w:tabs>
          <w:tab w:val="left" w:pos="9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 xml:space="preserve">- </w:t>
      </w:r>
      <w:r w:rsidRPr="001756F7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обогащать чувственный опыт ребенка, его реальные представления об окружаю</w:t>
      </w:r>
      <w:r w:rsidRPr="001756F7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softHyphen/>
        <w:t>щем мире и природе;</w:t>
      </w:r>
    </w:p>
    <w:p w:rsidR="001756F7" w:rsidRPr="001756F7" w:rsidRDefault="001756F7" w:rsidP="00C93467">
      <w:pPr>
        <w:widowControl w:val="0"/>
        <w:tabs>
          <w:tab w:val="left" w:pos="9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 xml:space="preserve">- </w:t>
      </w:r>
      <w:r w:rsidRPr="001756F7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формировать эстетическое отношение ребенка к жизни, приобщая его к классике художественной литературы;</w:t>
      </w:r>
    </w:p>
    <w:p w:rsidR="001756F7" w:rsidRPr="001756F7" w:rsidRDefault="001756F7" w:rsidP="00C93467">
      <w:pPr>
        <w:widowControl w:val="0"/>
        <w:tabs>
          <w:tab w:val="left" w:pos="9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 xml:space="preserve">- </w:t>
      </w:r>
      <w:r w:rsidRPr="001756F7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обеспечивать достаточно глубокое понимание содержания произведений различно</w:t>
      </w:r>
      <w:r w:rsidRPr="001756F7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softHyphen/>
        <w:t>го уровня сложности;</w:t>
      </w:r>
    </w:p>
    <w:p w:rsidR="001756F7" w:rsidRPr="001756F7" w:rsidRDefault="001756F7" w:rsidP="00C93467">
      <w:pPr>
        <w:widowControl w:val="0"/>
        <w:tabs>
          <w:tab w:val="left" w:pos="9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 xml:space="preserve">- </w:t>
      </w:r>
      <w:r w:rsidRPr="001756F7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 xml:space="preserve">расширять кругозор детей через чтение книг различных жанров, </w:t>
      </w:r>
      <w:r w:rsidRPr="001756F7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lastRenderedPageBreak/>
        <w:t>разнообразных по содержанию и тематике, обогащать нравственно-эстетический и познавательный опыт ре</w:t>
      </w:r>
      <w:r w:rsidRPr="001756F7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softHyphen/>
        <w:t>бенка;</w:t>
      </w:r>
    </w:p>
    <w:p w:rsidR="001756F7" w:rsidRPr="001756F7" w:rsidRDefault="001756F7" w:rsidP="00C93467">
      <w:pPr>
        <w:widowControl w:val="0"/>
        <w:tabs>
          <w:tab w:val="left" w:pos="9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 xml:space="preserve">- </w:t>
      </w:r>
      <w:r w:rsidRPr="001756F7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обеспечивать развитие речи школьников и активно формировать навык чтения и речевые умения;</w:t>
      </w:r>
    </w:p>
    <w:p w:rsidR="001756F7" w:rsidRPr="001756F7" w:rsidRDefault="001756F7" w:rsidP="00C93467">
      <w:pPr>
        <w:widowControl w:val="0"/>
        <w:tabs>
          <w:tab w:val="left" w:pos="9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 xml:space="preserve">- </w:t>
      </w:r>
      <w:r w:rsidRPr="001756F7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работать с различными типами текстов;</w:t>
      </w:r>
    </w:p>
    <w:p w:rsidR="004573C8" w:rsidRDefault="001756F7" w:rsidP="00C93467">
      <w:pPr>
        <w:widowControl w:val="0"/>
        <w:tabs>
          <w:tab w:val="left" w:pos="8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 xml:space="preserve">- </w:t>
      </w:r>
      <w:r w:rsidRPr="001756F7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создавать условия для формирования потребности в самостоятельном чтении худо</w:t>
      </w:r>
      <w:r w:rsidRPr="001756F7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softHyphen/>
        <w:t>жественных произведений, формировать «читательскую самостоятельность».</w:t>
      </w:r>
    </w:p>
    <w:p w:rsidR="008D0A04" w:rsidRPr="00AB5382" w:rsidRDefault="008D0A04" w:rsidP="00C93467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0A04">
        <w:rPr>
          <w:rFonts w:ascii="Times New Roman" w:eastAsia="Times New Roman" w:hAnsi="Times New Roman" w:cs="Times New Roman"/>
          <w:sz w:val="28"/>
          <w:szCs w:val="28"/>
        </w:rPr>
        <w:t>Согласно прогр</w:t>
      </w:r>
      <w:r>
        <w:rPr>
          <w:rFonts w:ascii="Times New Roman" w:eastAsia="Times New Roman" w:hAnsi="Times New Roman" w:cs="Times New Roman"/>
          <w:sz w:val="28"/>
          <w:szCs w:val="28"/>
        </w:rPr>
        <w:t>амме, на изучение литературного чтения</w:t>
      </w:r>
      <w:r w:rsidRPr="008D0A04">
        <w:rPr>
          <w:rFonts w:ascii="Times New Roman" w:eastAsia="Times New Roman" w:hAnsi="Times New Roman" w:cs="Times New Roman"/>
          <w:sz w:val="28"/>
          <w:szCs w:val="28"/>
        </w:rPr>
        <w:t xml:space="preserve"> в 1 классе отводится </w:t>
      </w:r>
      <w:r>
        <w:rPr>
          <w:rFonts w:ascii="Times New Roman" w:eastAsia="Times New Roman" w:hAnsi="Times New Roman" w:cs="Times New Roman"/>
          <w:sz w:val="28"/>
          <w:szCs w:val="28"/>
        </w:rPr>
        <w:t>132 часа</w:t>
      </w:r>
      <w:r w:rsidRPr="008D0A04">
        <w:rPr>
          <w:rFonts w:ascii="Times New Roman" w:eastAsia="Times New Roman" w:hAnsi="Times New Roman" w:cs="Times New Roman"/>
          <w:sz w:val="28"/>
          <w:szCs w:val="28"/>
        </w:rPr>
        <w:t xml:space="preserve"> (33 учебные недели). Исходя из учебного плана </w:t>
      </w:r>
      <w:proofErr w:type="spellStart"/>
      <w:r w:rsidR="00AB5382" w:rsidRPr="005F3767">
        <w:rPr>
          <w:rFonts w:ascii="Times New Roman" w:hAnsi="Times New Roman" w:cs="Times New Roman"/>
          <w:sz w:val="28"/>
          <w:szCs w:val="28"/>
        </w:rPr>
        <w:t>Бушуйской</w:t>
      </w:r>
      <w:proofErr w:type="spellEnd"/>
      <w:r w:rsidR="00AB5382" w:rsidRPr="005F3767">
        <w:rPr>
          <w:rFonts w:ascii="Times New Roman" w:hAnsi="Times New Roman" w:cs="Times New Roman"/>
          <w:sz w:val="28"/>
          <w:szCs w:val="28"/>
        </w:rPr>
        <w:t xml:space="preserve"> основной школы – филиала муниципального бюджетного общеобразовательного учреждения «Кириковская средняя школа»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изучение курса «Литературное чтение</w:t>
      </w:r>
      <w:r w:rsidRPr="008D0A04">
        <w:rPr>
          <w:rFonts w:ascii="Times New Roman" w:eastAsia="Times New Roman" w:hAnsi="Times New Roman" w:cs="Times New Roman"/>
          <w:sz w:val="28"/>
          <w:szCs w:val="28"/>
        </w:rPr>
        <w:t xml:space="preserve">» отведено 4 часа в неделю. </w:t>
      </w:r>
      <w:r w:rsidRPr="00AB5382">
        <w:rPr>
          <w:rFonts w:ascii="Times New Roman" w:eastAsia="Times New Roman" w:hAnsi="Times New Roman" w:cs="Times New Roman"/>
          <w:b/>
          <w:sz w:val="28"/>
          <w:szCs w:val="28"/>
        </w:rPr>
        <w:t>Промежуточная аттестация проводится с 04.05.202</w:t>
      </w:r>
      <w:r w:rsidR="00B357F0" w:rsidRPr="00AB5382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AB5382">
        <w:rPr>
          <w:rFonts w:ascii="Times New Roman" w:eastAsia="Times New Roman" w:hAnsi="Times New Roman" w:cs="Times New Roman"/>
          <w:b/>
          <w:sz w:val="28"/>
          <w:szCs w:val="28"/>
        </w:rPr>
        <w:t xml:space="preserve"> по 25.05.202</w:t>
      </w:r>
      <w:r w:rsidR="00B357F0" w:rsidRPr="00AB5382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AB5382">
        <w:rPr>
          <w:rFonts w:ascii="Times New Roman" w:eastAsia="Times New Roman" w:hAnsi="Times New Roman" w:cs="Times New Roman"/>
          <w:b/>
          <w:sz w:val="28"/>
          <w:szCs w:val="28"/>
        </w:rPr>
        <w:t xml:space="preserve"> г. в форме проверки техники чтения.</w:t>
      </w:r>
    </w:p>
    <w:p w:rsidR="001756F7" w:rsidRPr="001756F7" w:rsidRDefault="001756F7" w:rsidP="00C93467">
      <w:pPr>
        <w:widowControl w:val="0"/>
        <w:tabs>
          <w:tab w:val="left" w:pos="8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</w:pPr>
    </w:p>
    <w:p w:rsidR="00C175E7" w:rsidRDefault="00C175E7" w:rsidP="00C93467">
      <w:pPr>
        <w:pStyle w:val="10"/>
        <w:numPr>
          <w:ilvl w:val="0"/>
          <w:numId w:val="1"/>
        </w:numPr>
        <w:tabs>
          <w:tab w:val="left" w:pos="709"/>
          <w:tab w:val="left" w:pos="1134"/>
        </w:tabs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FB2C88">
        <w:rPr>
          <w:rFonts w:ascii="Times New Roman" w:hAnsi="Times New Roman"/>
          <w:b/>
          <w:sz w:val="28"/>
          <w:szCs w:val="28"/>
        </w:rPr>
        <w:t>Планируемые результаты освоения предмета</w:t>
      </w:r>
      <w:r w:rsidR="00CF1ACE">
        <w:rPr>
          <w:rFonts w:ascii="Times New Roman" w:hAnsi="Times New Roman"/>
          <w:b/>
          <w:sz w:val="28"/>
          <w:szCs w:val="28"/>
        </w:rPr>
        <w:t>.</w:t>
      </w:r>
    </w:p>
    <w:p w:rsidR="00FB2C88" w:rsidRPr="00FB2C88" w:rsidRDefault="00FB2C88" w:rsidP="00C93467">
      <w:pPr>
        <w:pStyle w:val="10"/>
        <w:tabs>
          <w:tab w:val="left" w:pos="709"/>
          <w:tab w:val="left" w:pos="1134"/>
        </w:tabs>
        <w:rPr>
          <w:rFonts w:ascii="Times New Roman" w:hAnsi="Times New Roman"/>
          <w:b/>
          <w:sz w:val="28"/>
          <w:szCs w:val="28"/>
        </w:rPr>
      </w:pPr>
    </w:p>
    <w:p w:rsidR="00C175E7" w:rsidRPr="00C175E7" w:rsidRDefault="00C93467" w:rsidP="00C934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175E7" w:rsidRPr="00C175E7">
        <w:rPr>
          <w:rFonts w:ascii="Times New Roman" w:hAnsi="Times New Roman" w:cs="Times New Roman"/>
          <w:sz w:val="28"/>
          <w:szCs w:val="28"/>
        </w:rPr>
        <w:t>Программа обеспечивает достижение выпускниками начальной школы следующих личностных, метапредметных и предметных результатов.</w:t>
      </w:r>
    </w:p>
    <w:p w:rsidR="00C175E7" w:rsidRPr="00C175E7" w:rsidRDefault="00C93467" w:rsidP="00C934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C175E7" w:rsidRPr="00C175E7">
        <w:rPr>
          <w:rFonts w:ascii="Times New Roman" w:hAnsi="Times New Roman" w:cs="Times New Roman"/>
          <w:b/>
          <w:sz w:val="28"/>
          <w:szCs w:val="28"/>
        </w:rPr>
        <w:t>Личностные результаты</w:t>
      </w:r>
      <w:r w:rsidR="00B357F0">
        <w:rPr>
          <w:rFonts w:ascii="Times New Roman" w:hAnsi="Times New Roman" w:cs="Times New Roman"/>
          <w:b/>
          <w:sz w:val="28"/>
          <w:szCs w:val="28"/>
        </w:rPr>
        <w:t>:</w:t>
      </w:r>
    </w:p>
    <w:p w:rsidR="00307BD2" w:rsidRPr="00307BD2" w:rsidRDefault="00307BD2" w:rsidP="00C9346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Pr="00307BD2">
        <w:rPr>
          <w:rFonts w:ascii="Times New Roman" w:eastAsia="Times New Roman" w:hAnsi="Times New Roman" w:cs="Times New Roman"/>
          <w:sz w:val="28"/>
          <w:szCs w:val="24"/>
          <w:lang w:eastAsia="ru-RU"/>
        </w:rPr>
        <w:t>с уважением относиться к традициям своей семьи, с любовью к тому месту, где родился (своей малой родине);</w:t>
      </w:r>
    </w:p>
    <w:p w:rsidR="00307BD2" w:rsidRPr="00307BD2" w:rsidRDefault="00307BD2" w:rsidP="00C9346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Pr="00307BD2">
        <w:rPr>
          <w:rFonts w:ascii="Times New Roman" w:eastAsia="Times New Roman" w:hAnsi="Times New Roman" w:cs="Times New Roman"/>
          <w:sz w:val="28"/>
          <w:szCs w:val="24"/>
          <w:lang w:eastAsia="ru-RU"/>
        </w:rPr>
        <w:t>отзываться положительно о своей Родине, людях, её населяющих;</w:t>
      </w:r>
    </w:p>
    <w:p w:rsidR="00307BD2" w:rsidRPr="00307BD2" w:rsidRDefault="00307BD2" w:rsidP="00C9346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Pr="00307BD2">
        <w:rPr>
          <w:rFonts w:ascii="Times New Roman" w:eastAsia="Times New Roman" w:hAnsi="Times New Roman" w:cs="Times New Roman"/>
          <w:sz w:val="28"/>
          <w:szCs w:val="24"/>
          <w:lang w:eastAsia="ru-RU"/>
        </w:rPr>
        <w:t>осознавать свою принадлежность к определённому народу (этносу); с уважением относиться к людям другой национальности;</w:t>
      </w:r>
    </w:p>
    <w:p w:rsidR="00651410" w:rsidRPr="00C93467" w:rsidRDefault="00307BD2" w:rsidP="00C9346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Pr="00307B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проявлять интерес к чтению произведений устного народного творчества своего народа и народов других стран. </w:t>
      </w:r>
    </w:p>
    <w:p w:rsidR="00C175E7" w:rsidRPr="00C175E7" w:rsidRDefault="00C93467" w:rsidP="00C934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proofErr w:type="spellStart"/>
      <w:r w:rsidR="00C175E7" w:rsidRPr="00C175E7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="00C175E7" w:rsidRPr="00C175E7">
        <w:rPr>
          <w:rFonts w:ascii="Times New Roman" w:hAnsi="Times New Roman" w:cs="Times New Roman"/>
          <w:b/>
          <w:sz w:val="28"/>
          <w:szCs w:val="28"/>
        </w:rPr>
        <w:t xml:space="preserve"> результаты</w:t>
      </w:r>
      <w:r w:rsidR="00B357F0">
        <w:rPr>
          <w:rFonts w:ascii="Times New Roman" w:hAnsi="Times New Roman" w:cs="Times New Roman"/>
          <w:b/>
          <w:sz w:val="28"/>
          <w:szCs w:val="28"/>
        </w:rPr>
        <w:t>:</w:t>
      </w:r>
    </w:p>
    <w:p w:rsidR="00307BD2" w:rsidRPr="00307BD2" w:rsidRDefault="00307BD2" w:rsidP="00C9346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- </w:t>
      </w:r>
      <w:r w:rsidRPr="00307BD2">
        <w:rPr>
          <w:rFonts w:ascii="Times New Roman" w:eastAsia="Times New Roman" w:hAnsi="Times New Roman" w:cs="Times New Roman"/>
          <w:sz w:val="28"/>
          <w:szCs w:val="24"/>
          <w:lang w:eastAsia="ru-RU"/>
        </w:rPr>
        <w:t>овладение способностью принимать и сохранять цели и задачи учебной деятельности, поиска средств её осуществления;</w:t>
      </w:r>
    </w:p>
    <w:p w:rsidR="00307BD2" w:rsidRPr="00307BD2" w:rsidRDefault="00307BD2" w:rsidP="00C934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- </w:t>
      </w:r>
      <w:r w:rsidRPr="00307BD2">
        <w:rPr>
          <w:rFonts w:ascii="Times New Roman" w:eastAsia="Times New Roman" w:hAnsi="Times New Roman" w:cs="Times New Roman"/>
          <w:sz w:val="28"/>
          <w:szCs w:val="24"/>
          <w:lang w:eastAsia="ru-RU"/>
        </w:rPr>
        <w:t>освоение способами решения проблем творческого и по</w:t>
      </w:r>
      <w:r w:rsidRPr="00307BD2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искового характера;</w:t>
      </w:r>
    </w:p>
    <w:p w:rsidR="00307BD2" w:rsidRPr="00307BD2" w:rsidRDefault="00307BD2" w:rsidP="00C9346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- </w:t>
      </w:r>
      <w:r w:rsidRPr="00307BD2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</w:t>
      </w:r>
      <w:r w:rsidRPr="00307BD2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фективные способы достижения результата;</w:t>
      </w:r>
    </w:p>
    <w:p w:rsidR="00307BD2" w:rsidRPr="00307BD2" w:rsidRDefault="00307BD2" w:rsidP="00C9346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- </w:t>
      </w:r>
      <w:r w:rsidRPr="00307BD2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307BD2" w:rsidRPr="00307BD2" w:rsidRDefault="00307BD2" w:rsidP="00C9346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- </w:t>
      </w:r>
      <w:r w:rsidRPr="00307BD2">
        <w:rPr>
          <w:rFonts w:ascii="Times New Roman" w:eastAsia="Times New Roman" w:hAnsi="Times New Roman" w:cs="Times New Roman"/>
          <w:sz w:val="28"/>
          <w:szCs w:val="24"/>
          <w:lang w:eastAsia="ru-RU"/>
        </w:rPr>
        <w:t>использование знаково-символических средств представ</w:t>
      </w:r>
      <w:r w:rsidRPr="00307BD2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ления информации о книгах;</w:t>
      </w:r>
    </w:p>
    <w:p w:rsidR="00307BD2" w:rsidRPr="00307BD2" w:rsidRDefault="00307BD2" w:rsidP="00C9346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- </w:t>
      </w:r>
      <w:r w:rsidRPr="00307BD2">
        <w:rPr>
          <w:rFonts w:ascii="Times New Roman" w:eastAsia="Times New Roman" w:hAnsi="Times New Roman" w:cs="Times New Roman"/>
          <w:sz w:val="28"/>
          <w:szCs w:val="24"/>
          <w:lang w:eastAsia="ru-RU"/>
        </w:rPr>
        <w:t>активное использование речевых средств для решения коммуникативных и познавательных задач;</w:t>
      </w:r>
    </w:p>
    <w:p w:rsidR="00307BD2" w:rsidRPr="00307BD2" w:rsidRDefault="00307BD2" w:rsidP="00C9346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- </w:t>
      </w:r>
      <w:r w:rsidRPr="00307BD2">
        <w:rPr>
          <w:rFonts w:ascii="Times New Roman" w:eastAsia="Times New Roman" w:hAnsi="Times New Roman" w:cs="Times New Roman"/>
          <w:sz w:val="28"/>
          <w:szCs w:val="24"/>
          <w:lang w:eastAsia="ru-RU"/>
        </w:rPr>
        <w:t>использование различных способов поиска учебной ин</w:t>
      </w:r>
      <w:r w:rsidRPr="00307BD2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формации в справочниках, словарях, энциклопедиях и интер</w:t>
      </w:r>
      <w:r w:rsidRPr="00307BD2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претации информации в соответствии с коммуникативными и познавательными задачами;</w:t>
      </w:r>
    </w:p>
    <w:p w:rsidR="00307BD2" w:rsidRPr="00307BD2" w:rsidRDefault="00307BD2" w:rsidP="00C9346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lastRenderedPageBreak/>
        <w:t xml:space="preserve">- </w:t>
      </w:r>
      <w:r w:rsidRPr="00307BD2">
        <w:rPr>
          <w:rFonts w:ascii="Times New Roman" w:eastAsia="Times New Roman" w:hAnsi="Times New Roman" w:cs="Times New Roman"/>
          <w:sz w:val="28"/>
          <w:szCs w:val="24"/>
          <w:lang w:eastAsia="ru-RU"/>
        </w:rPr>
        <w:t>овладение навыками смыслового чтения текстов в соот</w:t>
      </w:r>
      <w:r w:rsidRPr="00307BD2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ветствии с целями и задачами, осознанного построения речевого высказывания в соответствии с задачами коммуникации и со</w:t>
      </w:r>
      <w:r w:rsidRPr="00307BD2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ставления текстов в устной и письменной формах;</w:t>
      </w:r>
    </w:p>
    <w:p w:rsidR="00307BD2" w:rsidRPr="00307BD2" w:rsidRDefault="00307BD2" w:rsidP="00C9346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- </w:t>
      </w:r>
      <w:r w:rsidRPr="00307BD2">
        <w:rPr>
          <w:rFonts w:ascii="Times New Roman" w:eastAsia="Times New Roman" w:hAnsi="Times New Roman" w:cs="Times New Roman"/>
          <w:sz w:val="28"/>
          <w:szCs w:val="24"/>
          <w:lang w:eastAsia="ru-RU"/>
        </w:rPr>
        <w:t>овладение логическими действиями сравнения, анализа, синтеза, обобщения, классификации по родовидовым призна</w:t>
      </w:r>
      <w:r w:rsidRPr="00307BD2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кам, установления причинно-следственных связей, построения рассуждений;</w:t>
      </w:r>
    </w:p>
    <w:p w:rsidR="00307BD2" w:rsidRPr="00307BD2" w:rsidRDefault="00307BD2" w:rsidP="00C9346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- </w:t>
      </w:r>
      <w:r w:rsidRPr="00307BD2">
        <w:rPr>
          <w:rFonts w:ascii="Times New Roman" w:eastAsia="Times New Roman" w:hAnsi="Times New Roman" w:cs="Times New Roman"/>
          <w:sz w:val="28"/>
          <w:szCs w:val="24"/>
          <w:lang w:eastAsia="ru-RU"/>
        </w:rPr>
        <w:t>готовность слушать собеседника и вести диалог, при</w:t>
      </w:r>
      <w:r w:rsidRPr="00307BD2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знавать различные точки зрения и право каждого иметь и излагать своё мнение и аргументировать свою точку зрения иоценку событий;</w:t>
      </w:r>
    </w:p>
    <w:p w:rsidR="00307BD2" w:rsidRPr="00307BD2" w:rsidRDefault="00307BD2" w:rsidP="00C9346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- </w:t>
      </w:r>
      <w:r w:rsidRPr="00307BD2">
        <w:rPr>
          <w:rFonts w:ascii="Times New Roman" w:eastAsia="Times New Roman" w:hAnsi="Times New Roman" w:cs="Times New Roman"/>
          <w:sz w:val="28"/>
          <w:szCs w:val="24"/>
          <w:lang w:eastAsia="ru-RU"/>
        </w:rPr>
        <w:t>умение договариваться о распределении ролей в совмест</w:t>
      </w:r>
      <w:r w:rsidRPr="00307BD2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ной деятельности, осуществлять взаимный контроль в совмест</w:t>
      </w:r>
      <w:r w:rsidRPr="00307BD2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ной деятельности, общей цели и путей её достижения, осмыс</w:t>
      </w:r>
      <w:r w:rsidRPr="00307BD2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ливать собственное поведение и поведение окружающих;</w:t>
      </w:r>
    </w:p>
    <w:p w:rsidR="00E70B52" w:rsidRPr="00C93467" w:rsidRDefault="00307BD2" w:rsidP="00C9346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- </w:t>
      </w:r>
      <w:r w:rsidRPr="00307BD2">
        <w:rPr>
          <w:rFonts w:ascii="Times New Roman" w:eastAsia="Times New Roman" w:hAnsi="Times New Roman" w:cs="Times New Roman"/>
          <w:sz w:val="28"/>
          <w:szCs w:val="24"/>
          <w:lang w:eastAsia="ru-RU"/>
        </w:rPr>
        <w:t>готовность конструктивно разрешать конфликты посред</w:t>
      </w:r>
      <w:r w:rsidRPr="00307BD2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ством учёта интересов сторон и сотрудничества.</w:t>
      </w:r>
    </w:p>
    <w:p w:rsidR="00C175E7" w:rsidRDefault="00C93467" w:rsidP="00C93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C175E7" w:rsidRPr="00C175E7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r w:rsidR="00B357F0">
        <w:rPr>
          <w:rFonts w:ascii="Times New Roman" w:hAnsi="Times New Roman" w:cs="Times New Roman"/>
          <w:b/>
          <w:sz w:val="28"/>
          <w:szCs w:val="28"/>
        </w:rPr>
        <w:t>:</w:t>
      </w:r>
    </w:p>
    <w:p w:rsidR="00751C16" w:rsidRPr="00751C16" w:rsidRDefault="00751C16" w:rsidP="00C9346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- </w:t>
      </w:r>
      <w:r w:rsidRPr="00751C16">
        <w:rPr>
          <w:rFonts w:ascii="Times New Roman" w:eastAsia="Times New Roman" w:hAnsi="Times New Roman" w:cs="Times New Roman"/>
          <w:sz w:val="28"/>
          <w:szCs w:val="24"/>
          <w:lang w:eastAsia="ru-RU"/>
        </w:rPr>
        <w:t>понимание литературы как явления национальной и ми</w:t>
      </w:r>
      <w:r w:rsidRPr="00751C16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ровой культуры, средства сохранения и передачи нравственных ценностей и традиций;</w:t>
      </w:r>
    </w:p>
    <w:p w:rsidR="00751C16" w:rsidRPr="00751C16" w:rsidRDefault="00751C16" w:rsidP="00C9346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- </w:t>
      </w:r>
      <w:r w:rsidRPr="00751C16">
        <w:rPr>
          <w:rFonts w:ascii="Times New Roman" w:eastAsia="Times New Roman" w:hAnsi="Times New Roman" w:cs="Times New Roman"/>
          <w:sz w:val="28"/>
          <w:szCs w:val="24"/>
          <w:lang w:eastAsia="ru-RU"/>
        </w:rPr>
        <w:t>осознание значимости чтения для личного развития; фор</w:t>
      </w:r>
      <w:r w:rsidRPr="00751C16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мирование представлений о Родине и её людях, окружающем мире, культуре, первоначальных этических представлений, по</w:t>
      </w:r>
      <w:r w:rsidRPr="00751C16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нятий о добре и зле, дружбе, честности; формирование потреб</w:t>
      </w:r>
      <w:r w:rsidRPr="00751C16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ности в систематическом чтении;</w:t>
      </w:r>
    </w:p>
    <w:p w:rsidR="00751C16" w:rsidRPr="00751C16" w:rsidRDefault="00751C16" w:rsidP="00C9346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- </w:t>
      </w:r>
      <w:r w:rsidRPr="00751C16">
        <w:rPr>
          <w:rFonts w:ascii="Times New Roman" w:eastAsia="Times New Roman" w:hAnsi="Times New Roman" w:cs="Times New Roman"/>
          <w:sz w:val="28"/>
          <w:szCs w:val="24"/>
          <w:lang w:eastAsia="ru-RU"/>
        </w:rPr>
        <w:t>достижение необходимого для продолжения образования уровня читательской компетентности, общего речевого разви</w:t>
      </w:r>
      <w:r w:rsidRPr="00751C16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тия, т. е. овладение чтением вслух и про себя, элементарными приёмами анализа художественных, научно-познавательных и учебных текстов с использованием элементарных литературо</w:t>
      </w:r>
      <w:r w:rsidRPr="00751C16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ведческих понятий;</w:t>
      </w:r>
    </w:p>
    <w:p w:rsidR="00751C16" w:rsidRPr="00751C16" w:rsidRDefault="00751C16" w:rsidP="00C9346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- </w:t>
      </w:r>
      <w:r w:rsidRPr="00751C16">
        <w:rPr>
          <w:rFonts w:ascii="Times New Roman" w:eastAsia="Times New Roman" w:hAnsi="Times New Roman" w:cs="Times New Roman"/>
          <w:sz w:val="28"/>
          <w:szCs w:val="24"/>
          <w:lang w:eastAsia="ru-RU"/>
        </w:rPr>
        <w:t>использование разных видов чтения (изучающее (смысло</w:t>
      </w:r>
      <w:r w:rsidRPr="00751C16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вое), выборочное, поисковое); умение осознанно воспринимать и оценивать содержание и специфику различных текстов, уча</w:t>
      </w:r>
      <w:r w:rsidRPr="00751C16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ствовать в их обсуждении, давать и обосновывать нравственную оценку поступков героев;</w:t>
      </w:r>
    </w:p>
    <w:p w:rsidR="00751C16" w:rsidRPr="00751C16" w:rsidRDefault="00751C16" w:rsidP="00C9346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- </w:t>
      </w:r>
      <w:r w:rsidRPr="00751C16">
        <w:rPr>
          <w:rFonts w:ascii="Times New Roman" w:eastAsia="Times New Roman" w:hAnsi="Times New Roman" w:cs="Times New Roman"/>
          <w:sz w:val="28"/>
          <w:szCs w:val="24"/>
          <w:lang w:eastAsia="ru-RU"/>
        </w:rPr>
        <w:t>умение самостоятельно выбирать интересующую литера</w:t>
      </w:r>
      <w:r w:rsidRPr="00751C16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туру, пользоваться справочными источниками для понимания и получения дополнительной информации, составляя самосто</w:t>
      </w:r>
      <w:r w:rsidRPr="00751C16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ятельно краткую аннотацию;</w:t>
      </w:r>
    </w:p>
    <w:p w:rsidR="00751C16" w:rsidRPr="00751C16" w:rsidRDefault="00751C16" w:rsidP="00C9346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- </w:t>
      </w:r>
      <w:r w:rsidRPr="00751C16">
        <w:rPr>
          <w:rFonts w:ascii="Times New Roman" w:eastAsia="Times New Roman" w:hAnsi="Times New Roman" w:cs="Times New Roman"/>
          <w:sz w:val="28"/>
          <w:szCs w:val="24"/>
          <w:lang w:eastAsia="ru-RU"/>
        </w:rPr>
        <w:t>умение использовать простейшие виды анализа различных текстов: устанавливать причинно-следственные связи и опре</w:t>
      </w:r>
      <w:r w:rsidRPr="00751C16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делять главную мысль произведения, делить текст на части, озаглавливать их, составлять простой план, находить средства выразительности, пересказывать произведение;</w:t>
      </w:r>
    </w:p>
    <w:p w:rsidR="00751C16" w:rsidRPr="00751C16" w:rsidRDefault="00751C16" w:rsidP="00C9346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- </w:t>
      </w:r>
      <w:r w:rsidRPr="00751C16">
        <w:rPr>
          <w:rFonts w:ascii="Times New Roman" w:eastAsia="Times New Roman" w:hAnsi="Times New Roman" w:cs="Times New Roman"/>
          <w:sz w:val="28"/>
          <w:szCs w:val="24"/>
          <w:lang w:eastAsia="ru-RU"/>
        </w:rPr>
        <w:t>умение работать с разными видами текстов, находить ха</w:t>
      </w:r>
      <w:r w:rsidRPr="00751C16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рактерные особенности научно-познавательных, учебных и ху</w:t>
      </w:r>
      <w:r w:rsidRPr="00751C16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дожественных произведений. На практическом уровне овладеть некоторыми видами письменной речи (повествование — созда</w:t>
      </w:r>
      <w:r w:rsidRPr="00751C16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ние текста по аналогии, рассуждение — письменный ответ на вопрос, описание — характеристика героев). Умение написать отзыв на прочитанное произведение;</w:t>
      </w:r>
    </w:p>
    <w:p w:rsidR="00F41231" w:rsidRPr="00C93467" w:rsidRDefault="00751C16" w:rsidP="00C934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lastRenderedPageBreak/>
        <w:t xml:space="preserve">- </w:t>
      </w:r>
      <w:r w:rsidRPr="00751C16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развитие художественно-творческих способностей, умение создавать собственный текст на основе художественного про</w:t>
      </w:r>
      <w:r w:rsidRPr="00751C16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изведения, репродукции картин художников, по иллюстрациям, на основе личного опыта.</w:t>
      </w:r>
    </w:p>
    <w:p w:rsidR="00FC798F" w:rsidRPr="00166083" w:rsidRDefault="00C175E7" w:rsidP="00C93467">
      <w:pPr>
        <w:pStyle w:val="ParagraphStyle"/>
        <w:ind w:firstLine="360"/>
        <w:jc w:val="both"/>
        <w:rPr>
          <w:rFonts w:ascii="Times New Roman" w:hAnsi="Times New Roman"/>
          <w:b/>
          <w:bCs/>
          <w:i/>
          <w:iCs/>
          <w:sz w:val="28"/>
        </w:rPr>
      </w:pPr>
      <w:r w:rsidRPr="00C175E7">
        <w:rPr>
          <w:rFonts w:ascii="Times New Roman" w:hAnsi="Times New Roman"/>
          <w:b/>
          <w:bCs/>
          <w:color w:val="000000"/>
          <w:sz w:val="28"/>
          <w:szCs w:val="28"/>
        </w:rPr>
        <w:t>К концу об</w:t>
      </w:r>
      <w:r w:rsidR="00FC798F">
        <w:rPr>
          <w:rFonts w:ascii="Times New Roman" w:hAnsi="Times New Roman"/>
          <w:b/>
          <w:bCs/>
          <w:color w:val="000000"/>
          <w:sz w:val="28"/>
          <w:szCs w:val="28"/>
        </w:rPr>
        <w:t>учения в 1</w:t>
      </w:r>
      <w:r w:rsidR="00606675">
        <w:rPr>
          <w:rFonts w:ascii="Times New Roman" w:hAnsi="Times New Roman"/>
          <w:b/>
          <w:bCs/>
          <w:color w:val="000000"/>
          <w:sz w:val="28"/>
          <w:szCs w:val="28"/>
        </w:rPr>
        <w:t xml:space="preserve"> классе ученик </w:t>
      </w:r>
    </w:p>
    <w:p w:rsidR="00C543E5" w:rsidRPr="00C543E5" w:rsidRDefault="00C543E5" w:rsidP="00C9346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kern w:val="1"/>
          <w:sz w:val="28"/>
          <w:szCs w:val="24"/>
          <w:lang w:eastAsia="hi-IN" w:bidi="hi-IN"/>
        </w:rPr>
      </w:pPr>
      <w:r w:rsidRPr="00C543E5">
        <w:rPr>
          <w:rFonts w:ascii="Times New Roman" w:eastAsia="SimSun" w:hAnsi="Times New Roman" w:cs="Times New Roman"/>
          <w:b/>
          <w:i/>
          <w:kern w:val="1"/>
          <w:sz w:val="28"/>
          <w:szCs w:val="24"/>
          <w:lang w:eastAsia="hi-IN" w:bidi="hi-IN"/>
        </w:rPr>
        <w:t>Виды речевой и читательской деятельности</w:t>
      </w:r>
    </w:p>
    <w:p w:rsidR="00C543E5" w:rsidRPr="00C543E5" w:rsidRDefault="00C543E5" w:rsidP="00C9346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1"/>
          <w:sz w:val="28"/>
          <w:szCs w:val="24"/>
          <w:lang w:eastAsia="hi-IN" w:bidi="hi-IN"/>
        </w:rPr>
      </w:pPr>
      <w:r>
        <w:rPr>
          <w:rFonts w:ascii="Times New Roman" w:eastAsia="SimSun" w:hAnsi="Times New Roman" w:cs="Times New Roman"/>
          <w:b/>
          <w:kern w:val="1"/>
          <w:sz w:val="28"/>
          <w:szCs w:val="24"/>
          <w:lang w:eastAsia="hi-IN" w:bidi="hi-IN"/>
        </w:rPr>
        <w:t>научи</w:t>
      </w:r>
      <w:r w:rsidRPr="00C543E5">
        <w:rPr>
          <w:rFonts w:ascii="Times New Roman" w:eastAsia="SimSun" w:hAnsi="Times New Roman" w:cs="Times New Roman"/>
          <w:b/>
          <w:kern w:val="1"/>
          <w:sz w:val="28"/>
          <w:szCs w:val="24"/>
          <w:lang w:eastAsia="hi-IN" w:bidi="hi-IN"/>
        </w:rPr>
        <w:t xml:space="preserve">тся: </w:t>
      </w:r>
    </w:p>
    <w:p w:rsidR="00C543E5" w:rsidRPr="00C543E5" w:rsidRDefault="00C543E5" w:rsidP="00C9346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8"/>
          <w:szCs w:val="24"/>
          <w:lang w:eastAsia="hi-IN" w:bidi="hi-IN"/>
        </w:rPr>
      </w:pPr>
      <w:r>
        <w:rPr>
          <w:rFonts w:ascii="Times New Roman" w:eastAsia="Calibri" w:hAnsi="Times New Roman" w:cs="Times New Roman"/>
          <w:kern w:val="1"/>
          <w:sz w:val="28"/>
          <w:szCs w:val="24"/>
          <w:lang w:eastAsia="hi-IN" w:bidi="hi-IN"/>
        </w:rPr>
        <w:t xml:space="preserve">- </w:t>
      </w:r>
      <w:r w:rsidRPr="00C543E5">
        <w:rPr>
          <w:rFonts w:ascii="Times New Roman" w:eastAsia="Calibri" w:hAnsi="Times New Roman" w:cs="Times New Roman"/>
          <w:kern w:val="1"/>
          <w:sz w:val="28"/>
          <w:szCs w:val="24"/>
          <w:lang w:eastAsia="hi-IN" w:bidi="hi-IN"/>
        </w:rPr>
        <w:t xml:space="preserve">воспринимать на слух различные виды текстов (художественные, научно-познавательные, учебные, справочные); </w:t>
      </w:r>
    </w:p>
    <w:p w:rsidR="00C543E5" w:rsidRPr="00C543E5" w:rsidRDefault="00C543E5" w:rsidP="00C9346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8"/>
          <w:szCs w:val="24"/>
          <w:lang w:eastAsia="hi-IN" w:bidi="hi-IN"/>
        </w:rPr>
      </w:pPr>
      <w:r>
        <w:rPr>
          <w:rFonts w:ascii="Times New Roman" w:eastAsia="Calibri" w:hAnsi="Times New Roman" w:cs="Times New Roman"/>
          <w:kern w:val="1"/>
          <w:sz w:val="28"/>
          <w:szCs w:val="24"/>
          <w:lang w:eastAsia="hi-IN" w:bidi="hi-IN"/>
        </w:rPr>
        <w:t xml:space="preserve">- </w:t>
      </w:r>
      <w:r w:rsidRPr="00C543E5">
        <w:rPr>
          <w:rFonts w:ascii="Times New Roman" w:eastAsia="Calibri" w:hAnsi="Times New Roman" w:cs="Times New Roman"/>
          <w:kern w:val="1"/>
          <w:sz w:val="28"/>
          <w:szCs w:val="24"/>
          <w:lang w:eastAsia="hi-IN" w:bidi="hi-IN"/>
        </w:rPr>
        <w:t>осознавать цели изучения темы, толковать их в соответствии с изучаемым материалом под руководством учителя;</w:t>
      </w:r>
    </w:p>
    <w:p w:rsidR="00C543E5" w:rsidRPr="00C543E5" w:rsidRDefault="00C543E5" w:rsidP="00C9346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8"/>
          <w:szCs w:val="24"/>
          <w:lang w:eastAsia="hi-IN" w:bidi="hi-IN"/>
        </w:rPr>
      </w:pPr>
      <w:r>
        <w:rPr>
          <w:rFonts w:ascii="Times New Roman" w:eastAsia="Calibri" w:hAnsi="Times New Roman" w:cs="Times New Roman"/>
          <w:kern w:val="1"/>
          <w:sz w:val="28"/>
          <w:szCs w:val="24"/>
          <w:lang w:eastAsia="hi-IN" w:bidi="hi-IN"/>
        </w:rPr>
        <w:t xml:space="preserve">- </w:t>
      </w:r>
      <w:r w:rsidRPr="00C543E5">
        <w:rPr>
          <w:rFonts w:ascii="Times New Roman" w:eastAsia="Calibri" w:hAnsi="Times New Roman" w:cs="Times New Roman"/>
          <w:kern w:val="1"/>
          <w:sz w:val="28"/>
          <w:szCs w:val="24"/>
          <w:lang w:eastAsia="hi-IN" w:bidi="hi-IN"/>
        </w:rPr>
        <w:t>читать по слогам и целыми словами с постепенным увеличением скорости чтения, понимать смысл прочитанного;</w:t>
      </w:r>
    </w:p>
    <w:p w:rsidR="00C543E5" w:rsidRPr="00C543E5" w:rsidRDefault="00C543E5" w:rsidP="00C9346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8"/>
          <w:szCs w:val="24"/>
          <w:lang w:eastAsia="hi-IN" w:bidi="hi-IN"/>
        </w:rPr>
      </w:pPr>
      <w:r>
        <w:rPr>
          <w:rFonts w:ascii="Times New Roman" w:eastAsia="Calibri" w:hAnsi="Times New Roman" w:cs="Times New Roman"/>
          <w:kern w:val="1"/>
          <w:sz w:val="28"/>
          <w:szCs w:val="24"/>
          <w:lang w:eastAsia="hi-IN" w:bidi="hi-IN"/>
        </w:rPr>
        <w:t xml:space="preserve">- </w:t>
      </w:r>
      <w:r w:rsidRPr="00C543E5">
        <w:rPr>
          <w:rFonts w:ascii="Times New Roman" w:eastAsia="Calibri" w:hAnsi="Times New Roman" w:cs="Times New Roman"/>
          <w:kern w:val="1"/>
          <w:sz w:val="28"/>
          <w:szCs w:val="24"/>
          <w:lang w:eastAsia="hi-IN" w:bidi="hi-IN"/>
        </w:rPr>
        <w:t>читать различные книги, осуществлять выбор книги для самостоятельного чтения по названию, оглавлению, обложке;</w:t>
      </w:r>
    </w:p>
    <w:p w:rsidR="00C543E5" w:rsidRPr="00C543E5" w:rsidRDefault="00C543E5" w:rsidP="00C9346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8"/>
          <w:szCs w:val="24"/>
          <w:lang w:eastAsia="hi-IN" w:bidi="hi-IN"/>
        </w:rPr>
      </w:pPr>
      <w:r>
        <w:rPr>
          <w:rFonts w:ascii="Times New Roman" w:eastAsia="Calibri" w:hAnsi="Times New Roman" w:cs="Times New Roman"/>
          <w:kern w:val="1"/>
          <w:sz w:val="28"/>
          <w:szCs w:val="24"/>
          <w:lang w:eastAsia="hi-IN" w:bidi="hi-IN"/>
        </w:rPr>
        <w:t xml:space="preserve">- </w:t>
      </w:r>
      <w:r w:rsidRPr="00C543E5">
        <w:rPr>
          <w:rFonts w:ascii="Times New Roman" w:eastAsia="Calibri" w:hAnsi="Times New Roman" w:cs="Times New Roman"/>
          <w:kern w:val="1"/>
          <w:sz w:val="28"/>
          <w:szCs w:val="24"/>
          <w:lang w:eastAsia="hi-IN" w:bidi="hi-IN"/>
        </w:rPr>
        <w:t>различать понятия добро и зло на основе прочитанных рассказов и сказок;</w:t>
      </w:r>
    </w:p>
    <w:p w:rsidR="00C543E5" w:rsidRPr="00C543E5" w:rsidRDefault="00C543E5" w:rsidP="00C9346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8"/>
          <w:szCs w:val="24"/>
          <w:lang w:eastAsia="hi-IN" w:bidi="hi-IN"/>
        </w:rPr>
      </w:pPr>
      <w:r>
        <w:rPr>
          <w:rFonts w:ascii="Times New Roman" w:eastAsia="Calibri" w:hAnsi="Times New Roman" w:cs="Times New Roman"/>
          <w:kern w:val="1"/>
          <w:sz w:val="28"/>
          <w:szCs w:val="24"/>
          <w:lang w:eastAsia="hi-IN" w:bidi="hi-IN"/>
        </w:rPr>
        <w:t xml:space="preserve">- </w:t>
      </w:r>
      <w:r w:rsidRPr="00C543E5">
        <w:rPr>
          <w:rFonts w:ascii="Times New Roman" w:eastAsia="Calibri" w:hAnsi="Times New Roman" w:cs="Times New Roman"/>
          <w:kern w:val="1"/>
          <w:sz w:val="28"/>
          <w:szCs w:val="24"/>
          <w:lang w:eastAsia="hi-IN" w:bidi="hi-IN"/>
        </w:rPr>
        <w:t>принимать участие в коллективных беседах по прочитанным, прослушанным произведениям; отвечать на вопросы по их содержанию;</w:t>
      </w:r>
    </w:p>
    <w:p w:rsidR="00C543E5" w:rsidRPr="00C543E5" w:rsidRDefault="00C543E5" w:rsidP="00C9346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8"/>
          <w:szCs w:val="24"/>
          <w:lang w:eastAsia="hi-IN" w:bidi="hi-IN"/>
        </w:rPr>
      </w:pPr>
      <w:r>
        <w:rPr>
          <w:rFonts w:ascii="Times New Roman" w:eastAsia="Calibri" w:hAnsi="Times New Roman" w:cs="Times New Roman"/>
          <w:kern w:val="1"/>
          <w:sz w:val="28"/>
          <w:szCs w:val="24"/>
          <w:lang w:eastAsia="hi-IN" w:bidi="hi-IN"/>
        </w:rPr>
        <w:t xml:space="preserve">- </w:t>
      </w:r>
      <w:r w:rsidRPr="00C543E5">
        <w:rPr>
          <w:rFonts w:ascii="Times New Roman" w:eastAsia="Calibri" w:hAnsi="Times New Roman" w:cs="Times New Roman"/>
          <w:kern w:val="1"/>
          <w:sz w:val="28"/>
          <w:szCs w:val="24"/>
          <w:lang w:eastAsia="hi-IN" w:bidi="hi-IN"/>
        </w:rPr>
        <w:t>отвечать на вопрос: «Почему автор дал своему произведению такое название?»; «Чем тебе запомнился тот или иной герой произведения?»;</w:t>
      </w:r>
    </w:p>
    <w:p w:rsidR="00C543E5" w:rsidRPr="00C543E5" w:rsidRDefault="00C543E5" w:rsidP="00C9346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8"/>
          <w:szCs w:val="24"/>
          <w:lang w:eastAsia="hi-IN" w:bidi="hi-IN"/>
        </w:rPr>
      </w:pPr>
      <w:r>
        <w:rPr>
          <w:rFonts w:ascii="Times New Roman" w:eastAsia="Calibri" w:hAnsi="Times New Roman" w:cs="Times New Roman"/>
          <w:kern w:val="1"/>
          <w:sz w:val="28"/>
          <w:szCs w:val="24"/>
          <w:lang w:eastAsia="hi-IN" w:bidi="hi-IN"/>
        </w:rPr>
        <w:t xml:space="preserve">- </w:t>
      </w:r>
      <w:r w:rsidRPr="00C543E5">
        <w:rPr>
          <w:rFonts w:ascii="Times New Roman" w:eastAsia="Calibri" w:hAnsi="Times New Roman" w:cs="Times New Roman"/>
          <w:kern w:val="1"/>
          <w:sz w:val="28"/>
          <w:szCs w:val="24"/>
          <w:lang w:eastAsia="hi-IN" w:bidi="hi-IN"/>
        </w:rPr>
        <w:t>называть действующих лиц прочитанного или прослушанного произведения, обдумывать содержание их поступков, сопоставлять свои поступки с поступками литературных героев;</w:t>
      </w:r>
    </w:p>
    <w:p w:rsidR="00C543E5" w:rsidRPr="00C543E5" w:rsidRDefault="00C543E5" w:rsidP="00C9346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8"/>
          <w:szCs w:val="24"/>
          <w:lang w:eastAsia="hi-IN" w:bidi="hi-IN"/>
        </w:rPr>
      </w:pPr>
      <w:r>
        <w:rPr>
          <w:rFonts w:ascii="Times New Roman" w:eastAsia="Calibri" w:hAnsi="Times New Roman" w:cs="Times New Roman"/>
          <w:kern w:val="1"/>
          <w:sz w:val="28"/>
          <w:szCs w:val="24"/>
          <w:lang w:eastAsia="hi-IN" w:bidi="hi-IN"/>
        </w:rPr>
        <w:t xml:space="preserve">- </w:t>
      </w:r>
      <w:r w:rsidRPr="00C543E5">
        <w:rPr>
          <w:rFonts w:ascii="Times New Roman" w:eastAsia="Calibri" w:hAnsi="Times New Roman" w:cs="Times New Roman"/>
          <w:kern w:val="1"/>
          <w:sz w:val="28"/>
          <w:szCs w:val="24"/>
          <w:lang w:eastAsia="hi-IN" w:bidi="hi-IN"/>
        </w:rPr>
        <w:t>различать научно-познавательный и художественный тексты; выявлять их особенности под руководством учителя;</w:t>
      </w:r>
    </w:p>
    <w:p w:rsidR="00C543E5" w:rsidRPr="00C543E5" w:rsidRDefault="00C543E5" w:rsidP="00C9346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8"/>
          <w:szCs w:val="24"/>
          <w:lang w:eastAsia="hi-IN" w:bidi="hi-IN"/>
        </w:rPr>
      </w:pPr>
      <w:r>
        <w:rPr>
          <w:rFonts w:ascii="Times New Roman" w:eastAsia="Calibri" w:hAnsi="Times New Roman" w:cs="Times New Roman"/>
          <w:kern w:val="1"/>
          <w:sz w:val="28"/>
          <w:szCs w:val="24"/>
          <w:lang w:eastAsia="hi-IN" w:bidi="hi-IN"/>
        </w:rPr>
        <w:t xml:space="preserve">- </w:t>
      </w:r>
      <w:r w:rsidRPr="00C543E5">
        <w:rPr>
          <w:rFonts w:ascii="Times New Roman" w:eastAsia="Calibri" w:hAnsi="Times New Roman" w:cs="Times New Roman"/>
          <w:kern w:val="1"/>
          <w:sz w:val="28"/>
          <w:szCs w:val="24"/>
          <w:lang w:eastAsia="hi-IN" w:bidi="hi-IN"/>
        </w:rPr>
        <w:t>анализировать с помощью учителя (о каком предмете идёт речь, как догадались) загадки, сопоставлять их с отгадками;</w:t>
      </w:r>
    </w:p>
    <w:p w:rsidR="00C543E5" w:rsidRPr="00C543E5" w:rsidRDefault="00C543E5" w:rsidP="00C9346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8"/>
          <w:szCs w:val="24"/>
          <w:lang w:eastAsia="hi-IN" w:bidi="hi-IN"/>
        </w:rPr>
      </w:pPr>
      <w:r>
        <w:rPr>
          <w:rFonts w:ascii="Times New Roman" w:eastAsia="Calibri" w:hAnsi="Times New Roman" w:cs="Times New Roman"/>
          <w:kern w:val="1"/>
          <w:sz w:val="28"/>
          <w:szCs w:val="24"/>
          <w:lang w:eastAsia="hi-IN" w:bidi="hi-IN"/>
        </w:rPr>
        <w:t xml:space="preserve">- </w:t>
      </w:r>
      <w:r w:rsidRPr="00C543E5">
        <w:rPr>
          <w:rFonts w:ascii="Times New Roman" w:eastAsia="Calibri" w:hAnsi="Times New Roman" w:cs="Times New Roman"/>
          <w:kern w:val="1"/>
          <w:sz w:val="28"/>
          <w:szCs w:val="24"/>
          <w:lang w:eastAsia="hi-IN" w:bidi="hi-IN"/>
        </w:rPr>
        <w:t xml:space="preserve">читать и понимать смысл пословиц и поговорок, воспринимать их как народную мудрость, соотносить содержание произведения с пословицей и поговоркой. </w:t>
      </w:r>
    </w:p>
    <w:p w:rsidR="00C543E5" w:rsidRPr="00C543E5" w:rsidRDefault="00C543E5" w:rsidP="00C93467">
      <w:pPr>
        <w:suppressAutoHyphens/>
        <w:spacing w:after="0" w:line="240" w:lineRule="auto"/>
        <w:ind w:hanging="360"/>
        <w:jc w:val="both"/>
        <w:rPr>
          <w:rFonts w:ascii="Times New Roman" w:eastAsia="Calibri" w:hAnsi="Times New Roman" w:cs="Times New Roman"/>
          <w:b/>
          <w:i/>
          <w:kern w:val="1"/>
          <w:sz w:val="28"/>
          <w:szCs w:val="24"/>
          <w:lang w:eastAsia="hi-IN" w:bidi="hi-IN"/>
        </w:rPr>
      </w:pPr>
      <w:r w:rsidRPr="00C543E5">
        <w:rPr>
          <w:rFonts w:ascii="Times New Roman" w:eastAsia="Calibri" w:hAnsi="Times New Roman" w:cs="Times New Roman"/>
          <w:b/>
          <w:i/>
          <w:kern w:val="1"/>
          <w:sz w:val="28"/>
          <w:szCs w:val="24"/>
          <w:lang w:eastAsia="hi-IN" w:bidi="hi-IN"/>
        </w:rPr>
        <w:t>получит возможность научиться:</w:t>
      </w:r>
    </w:p>
    <w:p w:rsidR="00C543E5" w:rsidRPr="00C543E5" w:rsidRDefault="00C543E5" w:rsidP="00C9346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kern w:val="1"/>
          <w:sz w:val="28"/>
          <w:szCs w:val="24"/>
          <w:lang w:eastAsia="hi-IN" w:bidi="hi-IN"/>
        </w:rPr>
      </w:pPr>
      <w:r w:rsidRPr="00C543E5">
        <w:rPr>
          <w:rFonts w:ascii="Times New Roman" w:eastAsia="Calibri" w:hAnsi="Times New Roman" w:cs="Times New Roman"/>
          <w:i/>
          <w:kern w:val="1"/>
          <w:sz w:val="28"/>
          <w:szCs w:val="24"/>
          <w:lang w:eastAsia="hi-IN" w:bidi="hi-IN"/>
        </w:rPr>
        <w:t>- читать, соблюдая орфоэпические и интонационные нормы чтения;</w:t>
      </w:r>
    </w:p>
    <w:p w:rsidR="00C543E5" w:rsidRPr="00C543E5" w:rsidRDefault="00C543E5" w:rsidP="00C9346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kern w:val="1"/>
          <w:sz w:val="28"/>
          <w:szCs w:val="24"/>
          <w:lang w:eastAsia="hi-IN" w:bidi="hi-IN"/>
        </w:rPr>
      </w:pPr>
      <w:r w:rsidRPr="00C543E5">
        <w:rPr>
          <w:rFonts w:ascii="Times New Roman" w:eastAsia="Calibri" w:hAnsi="Times New Roman" w:cs="Times New Roman"/>
          <w:i/>
          <w:kern w:val="1"/>
          <w:sz w:val="28"/>
          <w:szCs w:val="24"/>
          <w:lang w:eastAsia="hi-IN" w:bidi="hi-IN"/>
        </w:rPr>
        <w:t>- читать целыми словами с постепенным увеличением скорости чтения; при чтении отражать настроение автора;</w:t>
      </w:r>
    </w:p>
    <w:p w:rsidR="00C543E5" w:rsidRPr="00C543E5" w:rsidRDefault="00C543E5" w:rsidP="00C9346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kern w:val="1"/>
          <w:sz w:val="28"/>
          <w:szCs w:val="24"/>
          <w:lang w:eastAsia="hi-IN" w:bidi="hi-IN"/>
        </w:rPr>
      </w:pPr>
      <w:r w:rsidRPr="00C543E5">
        <w:rPr>
          <w:rFonts w:ascii="Times New Roman" w:eastAsia="Calibri" w:hAnsi="Times New Roman" w:cs="Times New Roman"/>
          <w:i/>
          <w:kern w:val="1"/>
          <w:sz w:val="28"/>
          <w:szCs w:val="24"/>
          <w:lang w:eastAsia="hi-IN" w:bidi="hi-IN"/>
        </w:rPr>
        <w:t>- ориентироваться в учебной книге, её элементах; находить сходные элементы в книге художественной;</w:t>
      </w:r>
    </w:p>
    <w:p w:rsidR="00C543E5" w:rsidRPr="00C543E5" w:rsidRDefault="00C543E5" w:rsidP="00C9346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kern w:val="1"/>
          <w:sz w:val="28"/>
          <w:szCs w:val="24"/>
          <w:lang w:eastAsia="hi-IN" w:bidi="hi-IN"/>
        </w:rPr>
      </w:pPr>
      <w:r w:rsidRPr="00C543E5">
        <w:rPr>
          <w:rFonts w:ascii="Times New Roman" w:eastAsia="Calibri" w:hAnsi="Times New Roman" w:cs="Times New Roman"/>
          <w:i/>
          <w:kern w:val="1"/>
          <w:sz w:val="28"/>
          <w:szCs w:val="24"/>
          <w:lang w:eastAsia="hi-IN" w:bidi="hi-IN"/>
        </w:rPr>
        <w:t>- просматривать и выбирать книги для самостоятельного чтения и поиска нужной информации (справочная литература) по совету взрослых; фиксировать свои читательские успехи в рабочей тетради.</w:t>
      </w:r>
    </w:p>
    <w:p w:rsidR="00C543E5" w:rsidRPr="00C543E5" w:rsidRDefault="00C543E5" w:rsidP="00C9346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kern w:val="1"/>
          <w:sz w:val="28"/>
          <w:szCs w:val="24"/>
          <w:lang w:eastAsia="hi-IN" w:bidi="hi-IN"/>
        </w:rPr>
      </w:pPr>
      <w:r w:rsidRPr="00C543E5">
        <w:rPr>
          <w:rFonts w:ascii="Times New Roman" w:eastAsia="Calibri" w:hAnsi="Times New Roman" w:cs="Times New Roman"/>
          <w:i/>
          <w:kern w:val="1"/>
          <w:sz w:val="28"/>
          <w:szCs w:val="24"/>
          <w:lang w:eastAsia="hi-IN" w:bidi="hi-IN"/>
        </w:rPr>
        <w:t>- осмыслять нравственное содержание пословиц, поговорок, мудрых изречений русского народа, соотносить их нравственный смысл с изучаемыми произведениями;</w:t>
      </w:r>
    </w:p>
    <w:p w:rsidR="00C543E5" w:rsidRPr="00C543E5" w:rsidRDefault="00C543E5" w:rsidP="00C9346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kern w:val="1"/>
          <w:sz w:val="28"/>
          <w:szCs w:val="24"/>
          <w:lang w:eastAsia="hi-IN" w:bidi="hi-IN"/>
        </w:rPr>
      </w:pPr>
      <w:r w:rsidRPr="00C543E5">
        <w:rPr>
          <w:rFonts w:ascii="Times New Roman" w:eastAsia="Calibri" w:hAnsi="Times New Roman" w:cs="Times New Roman"/>
          <w:i/>
          <w:kern w:val="1"/>
          <w:sz w:val="28"/>
          <w:szCs w:val="24"/>
          <w:lang w:eastAsia="hi-IN" w:bidi="hi-IN"/>
        </w:rPr>
        <w:t>- распределять загадки на тематические группы, составлять собственные загадки на основе предложенного в учебнике алгоритма;</w:t>
      </w:r>
    </w:p>
    <w:p w:rsidR="00C543E5" w:rsidRPr="00C543E5" w:rsidRDefault="00C543E5" w:rsidP="00C9346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kern w:val="1"/>
          <w:sz w:val="28"/>
          <w:szCs w:val="24"/>
          <w:lang w:eastAsia="hi-IN" w:bidi="hi-IN"/>
        </w:rPr>
      </w:pPr>
      <w:r w:rsidRPr="00C543E5">
        <w:rPr>
          <w:rFonts w:ascii="Times New Roman" w:eastAsia="Calibri" w:hAnsi="Times New Roman" w:cs="Times New Roman"/>
          <w:i/>
          <w:kern w:val="1"/>
          <w:sz w:val="28"/>
          <w:szCs w:val="24"/>
          <w:lang w:eastAsia="hi-IN" w:bidi="hi-IN"/>
        </w:rPr>
        <w:t xml:space="preserve">- пересказывать текст подробно на основе коллективно составленного плана и под руководством учителя. </w:t>
      </w:r>
    </w:p>
    <w:p w:rsidR="00C543E5" w:rsidRPr="00C543E5" w:rsidRDefault="00C543E5" w:rsidP="00C93467">
      <w:pPr>
        <w:suppressAutoHyphens/>
        <w:spacing w:after="0" w:line="240" w:lineRule="auto"/>
        <w:ind w:hanging="709"/>
        <w:jc w:val="both"/>
        <w:rPr>
          <w:rFonts w:ascii="Times New Roman" w:eastAsia="Calibri" w:hAnsi="Times New Roman" w:cs="Times New Roman"/>
          <w:b/>
          <w:i/>
          <w:kern w:val="1"/>
          <w:sz w:val="28"/>
          <w:szCs w:val="24"/>
          <w:lang w:eastAsia="hi-IN" w:bidi="hi-IN"/>
        </w:rPr>
      </w:pPr>
      <w:r w:rsidRPr="00C543E5">
        <w:rPr>
          <w:rFonts w:ascii="Times New Roman" w:eastAsia="Calibri" w:hAnsi="Times New Roman" w:cs="Times New Roman"/>
          <w:b/>
          <w:i/>
          <w:kern w:val="1"/>
          <w:sz w:val="28"/>
          <w:szCs w:val="24"/>
          <w:lang w:eastAsia="hi-IN" w:bidi="hi-IN"/>
        </w:rPr>
        <w:lastRenderedPageBreak/>
        <w:t xml:space="preserve">Творческая деятельность </w:t>
      </w:r>
    </w:p>
    <w:p w:rsidR="00C543E5" w:rsidRPr="00C543E5" w:rsidRDefault="00C543E5" w:rsidP="00C93467">
      <w:pPr>
        <w:suppressAutoHyphens/>
        <w:spacing w:after="0" w:line="240" w:lineRule="auto"/>
        <w:ind w:hanging="360"/>
        <w:jc w:val="both"/>
        <w:rPr>
          <w:rFonts w:ascii="Times New Roman" w:eastAsia="Calibri" w:hAnsi="Times New Roman" w:cs="Times New Roman"/>
          <w:b/>
          <w:kern w:val="1"/>
          <w:sz w:val="28"/>
          <w:szCs w:val="24"/>
          <w:lang w:eastAsia="hi-IN" w:bidi="hi-IN"/>
        </w:rPr>
      </w:pPr>
      <w:r>
        <w:rPr>
          <w:rFonts w:ascii="Times New Roman" w:eastAsia="Calibri" w:hAnsi="Times New Roman" w:cs="Times New Roman"/>
          <w:b/>
          <w:kern w:val="1"/>
          <w:sz w:val="28"/>
          <w:szCs w:val="24"/>
          <w:lang w:eastAsia="hi-IN" w:bidi="hi-IN"/>
        </w:rPr>
        <w:t>научи</w:t>
      </w:r>
      <w:r w:rsidRPr="00C543E5">
        <w:rPr>
          <w:rFonts w:ascii="Times New Roman" w:eastAsia="Calibri" w:hAnsi="Times New Roman" w:cs="Times New Roman"/>
          <w:b/>
          <w:kern w:val="1"/>
          <w:sz w:val="28"/>
          <w:szCs w:val="24"/>
          <w:lang w:eastAsia="hi-IN" w:bidi="hi-IN"/>
        </w:rPr>
        <w:t>тся:</w:t>
      </w:r>
    </w:p>
    <w:p w:rsidR="00C543E5" w:rsidRPr="00C543E5" w:rsidRDefault="00C543E5" w:rsidP="00C9346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8"/>
          <w:szCs w:val="24"/>
          <w:lang w:eastAsia="hi-IN" w:bidi="hi-IN"/>
        </w:rPr>
      </w:pPr>
      <w:r>
        <w:rPr>
          <w:rFonts w:ascii="Times New Roman" w:eastAsia="Calibri" w:hAnsi="Times New Roman" w:cs="Times New Roman"/>
          <w:kern w:val="1"/>
          <w:sz w:val="28"/>
          <w:szCs w:val="24"/>
          <w:lang w:eastAsia="hi-IN" w:bidi="hi-IN"/>
        </w:rPr>
        <w:t xml:space="preserve">- </w:t>
      </w:r>
      <w:r w:rsidRPr="00C543E5">
        <w:rPr>
          <w:rFonts w:ascii="Times New Roman" w:eastAsia="Calibri" w:hAnsi="Times New Roman" w:cs="Times New Roman"/>
          <w:kern w:val="1"/>
          <w:sz w:val="28"/>
          <w:szCs w:val="24"/>
          <w:lang w:eastAsia="hi-IN" w:bidi="hi-IN"/>
        </w:rPr>
        <w:t>пересказывать текст подробно на основе картинного плана под руководством учителя;</w:t>
      </w:r>
    </w:p>
    <w:p w:rsidR="00C543E5" w:rsidRPr="00C543E5" w:rsidRDefault="00C543E5" w:rsidP="00C9346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8"/>
          <w:szCs w:val="24"/>
          <w:lang w:eastAsia="hi-IN" w:bidi="hi-IN"/>
        </w:rPr>
      </w:pPr>
      <w:r>
        <w:rPr>
          <w:rFonts w:ascii="Times New Roman" w:eastAsia="Calibri" w:hAnsi="Times New Roman" w:cs="Times New Roman"/>
          <w:kern w:val="1"/>
          <w:sz w:val="28"/>
          <w:szCs w:val="24"/>
          <w:lang w:eastAsia="hi-IN" w:bidi="hi-IN"/>
        </w:rPr>
        <w:t xml:space="preserve">- </w:t>
      </w:r>
      <w:r w:rsidRPr="00C543E5">
        <w:rPr>
          <w:rFonts w:ascii="Times New Roman" w:eastAsia="Calibri" w:hAnsi="Times New Roman" w:cs="Times New Roman"/>
          <w:kern w:val="1"/>
          <w:sz w:val="28"/>
          <w:szCs w:val="24"/>
          <w:lang w:eastAsia="hi-IN" w:bidi="hi-IN"/>
        </w:rPr>
        <w:t>восстанавливать деформированный текст на основе картинного плана под руководством учителя;</w:t>
      </w:r>
    </w:p>
    <w:p w:rsidR="00C543E5" w:rsidRPr="00C543E5" w:rsidRDefault="00C543E5" w:rsidP="00C93467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kern w:val="1"/>
          <w:sz w:val="28"/>
          <w:szCs w:val="24"/>
          <w:lang w:eastAsia="hi-IN" w:bidi="hi-IN"/>
        </w:rPr>
      </w:pPr>
      <w:r>
        <w:rPr>
          <w:rFonts w:ascii="Times New Roman" w:eastAsia="Calibri" w:hAnsi="Times New Roman" w:cs="Times New Roman"/>
          <w:kern w:val="1"/>
          <w:sz w:val="28"/>
          <w:szCs w:val="24"/>
          <w:lang w:eastAsia="hi-IN" w:bidi="hi-IN"/>
        </w:rPr>
        <w:t xml:space="preserve">- </w:t>
      </w:r>
      <w:r w:rsidRPr="00C543E5">
        <w:rPr>
          <w:rFonts w:ascii="Times New Roman" w:eastAsia="Calibri" w:hAnsi="Times New Roman" w:cs="Times New Roman"/>
          <w:kern w:val="1"/>
          <w:sz w:val="28"/>
          <w:szCs w:val="24"/>
          <w:lang w:eastAsia="hi-IN" w:bidi="hi-IN"/>
        </w:rPr>
        <w:t xml:space="preserve">составлять высказывание на тему прочитанного или прослушанного произведения. </w:t>
      </w:r>
      <w:r w:rsidRPr="00C543E5">
        <w:rPr>
          <w:rFonts w:ascii="Times New Roman" w:eastAsia="Calibri" w:hAnsi="Times New Roman" w:cs="Times New Roman"/>
          <w:kern w:val="1"/>
          <w:sz w:val="28"/>
          <w:szCs w:val="24"/>
          <w:lang w:eastAsia="hi-IN" w:bidi="hi-IN"/>
        </w:rPr>
        <w:tab/>
      </w:r>
    </w:p>
    <w:p w:rsidR="00C543E5" w:rsidRPr="00C543E5" w:rsidRDefault="00C543E5" w:rsidP="00C93467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/>
          <w:kern w:val="1"/>
          <w:sz w:val="28"/>
          <w:szCs w:val="24"/>
          <w:lang w:eastAsia="hi-IN" w:bidi="hi-IN"/>
        </w:rPr>
      </w:pPr>
      <w:r w:rsidRPr="00C543E5">
        <w:rPr>
          <w:rFonts w:ascii="Times New Roman" w:eastAsia="Calibri" w:hAnsi="Times New Roman" w:cs="Times New Roman"/>
          <w:b/>
          <w:i/>
          <w:kern w:val="1"/>
          <w:sz w:val="28"/>
          <w:szCs w:val="24"/>
          <w:lang w:eastAsia="hi-IN" w:bidi="hi-IN"/>
        </w:rPr>
        <w:t>получит возможность научиться:</w:t>
      </w:r>
    </w:p>
    <w:p w:rsidR="00C543E5" w:rsidRPr="00C543E5" w:rsidRDefault="00C543E5" w:rsidP="00C9346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kern w:val="1"/>
          <w:sz w:val="28"/>
          <w:szCs w:val="24"/>
          <w:lang w:eastAsia="hi-IN" w:bidi="hi-IN"/>
        </w:rPr>
      </w:pPr>
      <w:r w:rsidRPr="00C543E5">
        <w:rPr>
          <w:rFonts w:ascii="Times New Roman" w:eastAsia="Calibri" w:hAnsi="Times New Roman" w:cs="Times New Roman"/>
          <w:i/>
          <w:kern w:val="1"/>
          <w:sz w:val="28"/>
          <w:szCs w:val="24"/>
          <w:lang w:eastAsia="hi-IN" w:bidi="hi-IN"/>
        </w:rPr>
        <w:t>- составлять небольшие высказывания о ценности дружбы и семейных отношений под руководством учителя; соотносить смысл своего высказывания со смыслом пословиц и поговорок о дружбе и семейных ценностях; употреблять пословицы и поговорки в соответствии с задачами, поставленными учителем;</w:t>
      </w:r>
    </w:p>
    <w:p w:rsidR="00C543E5" w:rsidRPr="00C543E5" w:rsidRDefault="00C543E5" w:rsidP="00C9346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kern w:val="1"/>
          <w:sz w:val="28"/>
          <w:szCs w:val="24"/>
          <w:lang w:eastAsia="hi-IN" w:bidi="hi-IN"/>
        </w:rPr>
      </w:pPr>
      <w:r w:rsidRPr="00C543E5">
        <w:rPr>
          <w:rFonts w:ascii="Times New Roman" w:eastAsia="Calibri" w:hAnsi="Times New Roman" w:cs="Times New Roman"/>
          <w:i/>
          <w:kern w:val="1"/>
          <w:sz w:val="28"/>
          <w:szCs w:val="24"/>
          <w:lang w:eastAsia="hi-IN" w:bidi="hi-IN"/>
        </w:rPr>
        <w:t>- сочинять свои загадки в соответствии с представленными тематическими группами, используя средства художественной выразительности.</w:t>
      </w:r>
    </w:p>
    <w:p w:rsidR="00C543E5" w:rsidRPr="00C543E5" w:rsidRDefault="00C543E5" w:rsidP="00C93467">
      <w:pPr>
        <w:tabs>
          <w:tab w:val="left" w:pos="709"/>
        </w:tabs>
        <w:suppressAutoHyphens/>
        <w:spacing w:after="0" w:line="240" w:lineRule="auto"/>
        <w:ind w:hanging="360"/>
        <w:jc w:val="both"/>
        <w:rPr>
          <w:rFonts w:ascii="Times New Roman" w:eastAsia="Calibri" w:hAnsi="Times New Roman" w:cs="Times New Roman"/>
          <w:i/>
          <w:kern w:val="1"/>
          <w:sz w:val="28"/>
          <w:szCs w:val="24"/>
          <w:lang w:eastAsia="hi-IN" w:bidi="hi-IN"/>
        </w:rPr>
      </w:pPr>
      <w:r w:rsidRPr="00C543E5">
        <w:rPr>
          <w:rFonts w:ascii="Times New Roman" w:eastAsia="Calibri" w:hAnsi="Times New Roman" w:cs="Times New Roman"/>
          <w:b/>
          <w:i/>
          <w:kern w:val="1"/>
          <w:sz w:val="28"/>
          <w:szCs w:val="24"/>
          <w:lang w:eastAsia="hi-IN" w:bidi="hi-IN"/>
        </w:rPr>
        <w:t>Литературоведческая пропедевтика</w:t>
      </w:r>
    </w:p>
    <w:p w:rsidR="00C543E5" w:rsidRPr="00C543E5" w:rsidRDefault="00C543E5" w:rsidP="00C93467">
      <w:pPr>
        <w:tabs>
          <w:tab w:val="left" w:pos="709"/>
        </w:tabs>
        <w:suppressAutoHyphens/>
        <w:spacing w:after="0" w:line="240" w:lineRule="auto"/>
        <w:ind w:hanging="360"/>
        <w:jc w:val="both"/>
        <w:rPr>
          <w:rFonts w:ascii="Times New Roman" w:eastAsia="Calibri" w:hAnsi="Times New Roman" w:cs="Times New Roman"/>
          <w:b/>
          <w:kern w:val="1"/>
          <w:sz w:val="28"/>
          <w:szCs w:val="24"/>
          <w:lang w:eastAsia="hi-IN" w:bidi="hi-IN"/>
        </w:rPr>
      </w:pPr>
      <w:r>
        <w:rPr>
          <w:rFonts w:ascii="Times New Roman" w:eastAsia="Calibri" w:hAnsi="Times New Roman" w:cs="Times New Roman"/>
          <w:b/>
          <w:kern w:val="1"/>
          <w:sz w:val="28"/>
          <w:szCs w:val="24"/>
          <w:lang w:eastAsia="hi-IN" w:bidi="hi-IN"/>
        </w:rPr>
        <w:t>научи</w:t>
      </w:r>
      <w:r w:rsidRPr="00C543E5">
        <w:rPr>
          <w:rFonts w:ascii="Times New Roman" w:eastAsia="Calibri" w:hAnsi="Times New Roman" w:cs="Times New Roman"/>
          <w:b/>
          <w:kern w:val="1"/>
          <w:sz w:val="28"/>
          <w:szCs w:val="24"/>
          <w:lang w:eastAsia="hi-IN" w:bidi="hi-IN"/>
        </w:rPr>
        <w:t>тся:</w:t>
      </w:r>
    </w:p>
    <w:p w:rsidR="00C543E5" w:rsidRPr="00C543E5" w:rsidRDefault="00C543E5" w:rsidP="00C9346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8"/>
          <w:szCs w:val="24"/>
          <w:lang w:eastAsia="hi-IN" w:bidi="hi-IN"/>
        </w:rPr>
      </w:pPr>
      <w:r>
        <w:rPr>
          <w:rFonts w:ascii="Times New Roman" w:eastAsia="Calibri" w:hAnsi="Times New Roman" w:cs="Times New Roman"/>
          <w:kern w:val="1"/>
          <w:sz w:val="28"/>
          <w:szCs w:val="24"/>
          <w:lang w:eastAsia="hi-IN" w:bidi="hi-IN"/>
        </w:rPr>
        <w:t xml:space="preserve">- </w:t>
      </w:r>
      <w:r w:rsidRPr="00C543E5">
        <w:rPr>
          <w:rFonts w:ascii="Times New Roman" w:eastAsia="Calibri" w:hAnsi="Times New Roman" w:cs="Times New Roman"/>
          <w:kern w:val="1"/>
          <w:sz w:val="28"/>
          <w:szCs w:val="24"/>
          <w:lang w:eastAsia="hi-IN" w:bidi="hi-IN"/>
        </w:rPr>
        <w:t xml:space="preserve">различать малые фольклорные жанры (загадка, песенка, </w:t>
      </w:r>
      <w:proofErr w:type="spellStart"/>
      <w:r w:rsidRPr="00C543E5">
        <w:rPr>
          <w:rFonts w:ascii="Times New Roman" w:eastAsia="Calibri" w:hAnsi="Times New Roman" w:cs="Times New Roman"/>
          <w:kern w:val="1"/>
          <w:sz w:val="28"/>
          <w:szCs w:val="24"/>
          <w:lang w:eastAsia="hi-IN" w:bidi="hi-IN"/>
        </w:rPr>
        <w:t>потешка</w:t>
      </w:r>
      <w:proofErr w:type="spellEnd"/>
      <w:r w:rsidRPr="00C543E5">
        <w:rPr>
          <w:rFonts w:ascii="Times New Roman" w:eastAsia="Calibri" w:hAnsi="Times New Roman" w:cs="Times New Roman"/>
          <w:kern w:val="1"/>
          <w:sz w:val="28"/>
          <w:szCs w:val="24"/>
          <w:lang w:eastAsia="hi-IN" w:bidi="hi-IN"/>
        </w:rPr>
        <w:t>) и большие фольклорные жанры (сказка);</w:t>
      </w:r>
    </w:p>
    <w:p w:rsidR="00C543E5" w:rsidRPr="00C543E5" w:rsidRDefault="00C543E5" w:rsidP="00C9346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8"/>
          <w:szCs w:val="24"/>
          <w:lang w:eastAsia="hi-IN" w:bidi="hi-IN"/>
        </w:rPr>
      </w:pPr>
      <w:r>
        <w:rPr>
          <w:rFonts w:ascii="Times New Roman" w:eastAsia="Calibri" w:hAnsi="Times New Roman" w:cs="Times New Roman"/>
          <w:kern w:val="1"/>
          <w:sz w:val="28"/>
          <w:szCs w:val="24"/>
          <w:lang w:eastAsia="hi-IN" w:bidi="hi-IN"/>
        </w:rPr>
        <w:t xml:space="preserve">- </w:t>
      </w:r>
      <w:r w:rsidRPr="00C543E5">
        <w:rPr>
          <w:rFonts w:ascii="Times New Roman" w:eastAsia="Calibri" w:hAnsi="Times New Roman" w:cs="Times New Roman"/>
          <w:kern w:val="1"/>
          <w:sz w:val="28"/>
          <w:szCs w:val="24"/>
          <w:lang w:eastAsia="hi-IN" w:bidi="hi-IN"/>
        </w:rPr>
        <w:t>отличать прозаический текст от поэтического;</w:t>
      </w:r>
    </w:p>
    <w:p w:rsidR="00C543E5" w:rsidRPr="00C543E5" w:rsidRDefault="00C543E5" w:rsidP="00C9346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8"/>
          <w:szCs w:val="24"/>
          <w:lang w:eastAsia="hi-IN" w:bidi="hi-IN"/>
        </w:rPr>
      </w:pPr>
      <w:r>
        <w:rPr>
          <w:rFonts w:ascii="Times New Roman" w:eastAsia="Calibri" w:hAnsi="Times New Roman" w:cs="Times New Roman"/>
          <w:kern w:val="1"/>
          <w:sz w:val="28"/>
          <w:szCs w:val="24"/>
          <w:lang w:eastAsia="hi-IN" w:bidi="hi-IN"/>
        </w:rPr>
        <w:t xml:space="preserve">- </w:t>
      </w:r>
      <w:r w:rsidRPr="00C543E5">
        <w:rPr>
          <w:rFonts w:ascii="Times New Roman" w:eastAsia="Calibri" w:hAnsi="Times New Roman" w:cs="Times New Roman"/>
          <w:kern w:val="1"/>
          <w:sz w:val="28"/>
          <w:szCs w:val="24"/>
          <w:lang w:eastAsia="hi-IN" w:bidi="hi-IN"/>
        </w:rPr>
        <w:t>находить различия между научно-познавательным и художественным текстом;</w:t>
      </w:r>
    </w:p>
    <w:p w:rsidR="00C543E5" w:rsidRPr="00C543E5" w:rsidRDefault="00C543E5" w:rsidP="00C9346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8"/>
          <w:szCs w:val="24"/>
          <w:lang w:eastAsia="hi-IN" w:bidi="hi-IN"/>
        </w:rPr>
      </w:pPr>
      <w:r>
        <w:rPr>
          <w:rFonts w:ascii="Times New Roman" w:eastAsia="Calibri" w:hAnsi="Times New Roman" w:cs="Times New Roman"/>
          <w:kern w:val="1"/>
          <w:sz w:val="28"/>
          <w:szCs w:val="24"/>
          <w:lang w:eastAsia="hi-IN" w:bidi="hi-IN"/>
        </w:rPr>
        <w:t xml:space="preserve">- </w:t>
      </w:r>
      <w:r w:rsidRPr="00C543E5">
        <w:rPr>
          <w:rFonts w:ascii="Times New Roman" w:eastAsia="Calibri" w:hAnsi="Times New Roman" w:cs="Times New Roman"/>
          <w:kern w:val="1"/>
          <w:sz w:val="28"/>
          <w:szCs w:val="24"/>
          <w:lang w:eastAsia="hi-IN" w:bidi="hi-IN"/>
        </w:rPr>
        <w:t>называть героев произведения, давать характеристику.</w:t>
      </w:r>
    </w:p>
    <w:p w:rsidR="00C543E5" w:rsidRPr="00C543E5" w:rsidRDefault="00C543E5" w:rsidP="00C9346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/>
          <w:kern w:val="1"/>
          <w:sz w:val="28"/>
          <w:szCs w:val="24"/>
          <w:lang w:eastAsia="hi-IN" w:bidi="hi-IN"/>
        </w:rPr>
      </w:pPr>
      <w:r w:rsidRPr="00C543E5">
        <w:rPr>
          <w:rFonts w:ascii="Times New Roman" w:eastAsia="Calibri" w:hAnsi="Times New Roman" w:cs="Times New Roman"/>
          <w:b/>
          <w:i/>
          <w:kern w:val="1"/>
          <w:sz w:val="28"/>
          <w:szCs w:val="24"/>
          <w:lang w:eastAsia="hi-IN" w:bidi="hi-IN"/>
        </w:rPr>
        <w:t>получит возможность научиться:</w:t>
      </w:r>
    </w:p>
    <w:p w:rsidR="00C543E5" w:rsidRPr="00C543E5" w:rsidRDefault="00C543E5" w:rsidP="00C9346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kern w:val="1"/>
          <w:sz w:val="28"/>
          <w:szCs w:val="24"/>
          <w:lang w:eastAsia="hi-IN" w:bidi="hi-IN"/>
        </w:rPr>
      </w:pPr>
      <w:r w:rsidRPr="00C543E5">
        <w:rPr>
          <w:rFonts w:ascii="Times New Roman" w:eastAsia="Calibri" w:hAnsi="Times New Roman" w:cs="Times New Roman"/>
          <w:i/>
          <w:kern w:val="1"/>
          <w:sz w:val="28"/>
          <w:szCs w:val="24"/>
          <w:lang w:eastAsia="hi-IN" w:bidi="hi-IN"/>
        </w:rPr>
        <w:t>- отгадывать загадки на основе выявления существенных признаков предметов, осознавать особенности русских загадок, соотносить их с народными ремёслами, распределять загадки по тематическим группам, составлять свои загадки в соответствии с тематическими группами;</w:t>
      </w:r>
    </w:p>
    <w:p w:rsidR="00C543E5" w:rsidRPr="00C543E5" w:rsidRDefault="00C543E5" w:rsidP="00C9346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kern w:val="1"/>
          <w:sz w:val="28"/>
          <w:szCs w:val="24"/>
          <w:lang w:eastAsia="hi-IN" w:bidi="hi-IN"/>
        </w:rPr>
      </w:pPr>
      <w:r w:rsidRPr="00C543E5">
        <w:rPr>
          <w:rFonts w:ascii="Times New Roman" w:eastAsia="Calibri" w:hAnsi="Times New Roman" w:cs="Times New Roman"/>
          <w:i/>
          <w:kern w:val="1"/>
          <w:sz w:val="28"/>
          <w:szCs w:val="24"/>
          <w:lang w:eastAsia="hi-IN" w:bidi="hi-IN"/>
        </w:rPr>
        <w:t>- находить в текстах народных и литературных сказок факты, связанные с историей России, её культурой (исторические события, традиции, костюмы, быт, праздники, верования и пр.);</w:t>
      </w:r>
    </w:p>
    <w:p w:rsidR="00C543E5" w:rsidRPr="00C543E5" w:rsidRDefault="00C543E5" w:rsidP="00C9346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kern w:val="1"/>
          <w:sz w:val="28"/>
          <w:szCs w:val="24"/>
          <w:lang w:eastAsia="hi-IN" w:bidi="hi-IN"/>
        </w:rPr>
      </w:pPr>
      <w:r w:rsidRPr="00C543E5">
        <w:rPr>
          <w:rFonts w:ascii="Times New Roman" w:eastAsia="Calibri" w:hAnsi="Times New Roman" w:cs="Times New Roman"/>
          <w:i/>
          <w:kern w:val="1"/>
          <w:sz w:val="28"/>
          <w:szCs w:val="24"/>
          <w:lang w:eastAsia="hi-IN" w:bidi="hi-IN"/>
        </w:rPr>
        <w:t xml:space="preserve">- использовать знания о рифме, особенностях стихотворения, сказки, загадки, небылицы, песенки, </w:t>
      </w:r>
      <w:proofErr w:type="spellStart"/>
      <w:r w:rsidRPr="00C543E5">
        <w:rPr>
          <w:rFonts w:ascii="Times New Roman" w:eastAsia="Calibri" w:hAnsi="Times New Roman" w:cs="Times New Roman"/>
          <w:i/>
          <w:kern w:val="1"/>
          <w:sz w:val="28"/>
          <w:szCs w:val="24"/>
          <w:lang w:eastAsia="hi-IN" w:bidi="hi-IN"/>
        </w:rPr>
        <w:t>потешки</w:t>
      </w:r>
      <w:proofErr w:type="spellEnd"/>
      <w:r w:rsidRPr="00C543E5">
        <w:rPr>
          <w:rFonts w:ascii="Times New Roman" w:eastAsia="Calibri" w:hAnsi="Times New Roman" w:cs="Times New Roman"/>
          <w:i/>
          <w:kern w:val="1"/>
          <w:sz w:val="28"/>
          <w:szCs w:val="24"/>
          <w:lang w:eastAsia="hi-IN" w:bidi="hi-IN"/>
        </w:rPr>
        <w:t>, юмористического произведения в своей творческой деятельности.</w:t>
      </w:r>
    </w:p>
    <w:p w:rsidR="005260CA" w:rsidRDefault="005260CA" w:rsidP="00C93467">
      <w:pPr>
        <w:pStyle w:val="10"/>
        <w:tabs>
          <w:tab w:val="left" w:pos="709"/>
          <w:tab w:val="left" w:pos="1134"/>
        </w:tabs>
        <w:rPr>
          <w:rFonts w:ascii="Times New Roman" w:hAnsi="Times New Roman"/>
          <w:b/>
          <w:sz w:val="32"/>
          <w:szCs w:val="28"/>
        </w:rPr>
      </w:pPr>
    </w:p>
    <w:p w:rsidR="00C543E5" w:rsidRPr="00C543E5" w:rsidRDefault="00C543E5" w:rsidP="00C93467">
      <w:pPr>
        <w:pStyle w:val="10"/>
        <w:tabs>
          <w:tab w:val="left" w:pos="709"/>
          <w:tab w:val="left" w:pos="1134"/>
        </w:tabs>
        <w:rPr>
          <w:rFonts w:ascii="Times New Roman" w:hAnsi="Times New Roman"/>
          <w:b/>
          <w:sz w:val="32"/>
          <w:szCs w:val="28"/>
        </w:rPr>
      </w:pPr>
    </w:p>
    <w:p w:rsidR="00C175E7" w:rsidRDefault="00B357F0" w:rsidP="00FB2C88">
      <w:pPr>
        <w:pStyle w:val="10"/>
        <w:numPr>
          <w:ilvl w:val="0"/>
          <w:numId w:val="1"/>
        </w:numPr>
        <w:tabs>
          <w:tab w:val="left" w:pos="709"/>
          <w:tab w:val="left" w:pos="1134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 учебного предмета</w:t>
      </w:r>
      <w:r w:rsidR="00CF1ACE">
        <w:rPr>
          <w:rFonts w:ascii="Times New Roman" w:hAnsi="Times New Roman"/>
          <w:b/>
          <w:sz w:val="28"/>
          <w:szCs w:val="28"/>
        </w:rPr>
        <w:t>.</w:t>
      </w:r>
    </w:p>
    <w:p w:rsidR="00FB2C88" w:rsidRDefault="00FB2C88" w:rsidP="00FB2C88">
      <w:pPr>
        <w:pStyle w:val="10"/>
        <w:tabs>
          <w:tab w:val="left" w:pos="709"/>
          <w:tab w:val="left" w:pos="1134"/>
        </w:tabs>
        <w:ind w:left="720"/>
        <w:rPr>
          <w:rFonts w:ascii="Times New Roman" w:hAnsi="Times New Roman"/>
          <w:b/>
          <w:sz w:val="28"/>
          <w:szCs w:val="28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6804"/>
      </w:tblGrid>
      <w:tr w:rsidR="002000B6" w:rsidRPr="002000B6" w:rsidTr="00883722">
        <w:trPr>
          <w:trHeight w:val="562"/>
        </w:trPr>
        <w:tc>
          <w:tcPr>
            <w:tcW w:w="534" w:type="dxa"/>
            <w:tcBorders>
              <w:bottom w:val="single" w:sz="4" w:space="0" w:color="000000"/>
            </w:tcBorders>
          </w:tcPr>
          <w:p w:rsidR="002000B6" w:rsidRPr="00794371" w:rsidRDefault="002000B6" w:rsidP="00B52B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4371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2000B6" w:rsidRPr="00794371" w:rsidRDefault="002000B6" w:rsidP="002000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43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Раздел/ </w:t>
            </w:r>
          </w:p>
          <w:p w:rsidR="002000B6" w:rsidRPr="00794371" w:rsidRDefault="002000B6" w:rsidP="002000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4371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  <w:p w:rsidR="002000B6" w:rsidRPr="00794371" w:rsidRDefault="002000B6" w:rsidP="002000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  <w:tcBorders>
              <w:bottom w:val="single" w:sz="4" w:space="0" w:color="000000"/>
            </w:tcBorders>
          </w:tcPr>
          <w:p w:rsidR="002000B6" w:rsidRPr="00794371" w:rsidRDefault="002000B6" w:rsidP="002000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4371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раздела и подразделов</w:t>
            </w:r>
          </w:p>
        </w:tc>
      </w:tr>
      <w:tr w:rsidR="002000B6" w:rsidRPr="002000B6" w:rsidTr="00883722">
        <w:tc>
          <w:tcPr>
            <w:tcW w:w="534" w:type="dxa"/>
          </w:tcPr>
          <w:p w:rsidR="002000B6" w:rsidRPr="002000B6" w:rsidRDefault="002000B6" w:rsidP="002000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0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943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AA4A0D" w:rsidRPr="00AA4A0D" w:rsidRDefault="00AA4A0D" w:rsidP="00200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proofErr w:type="spellStart"/>
            <w:r w:rsidRPr="00AA4A0D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Добукварный</w:t>
            </w:r>
            <w:proofErr w:type="spellEnd"/>
            <w:r w:rsidRPr="00AA4A0D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период</w:t>
            </w:r>
          </w:p>
          <w:p w:rsidR="002000B6" w:rsidRPr="002000B6" w:rsidRDefault="00AA4A0D" w:rsidP="002000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(</w:t>
            </w:r>
            <w:r w:rsidR="001705C0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="002000B6" w:rsidRPr="002000B6"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  <w:r w:rsidR="00C25D7A">
              <w:rPr>
                <w:rFonts w:ascii="Times New Roman" w:hAnsi="Times New Roman" w:cs="Times New Roman"/>
                <w:b/>
                <w:sz w:val="28"/>
                <w:szCs w:val="28"/>
              </w:rPr>
              <w:t>асов</w:t>
            </w:r>
            <w:r w:rsidR="002000B6" w:rsidRPr="002000B6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2000B6" w:rsidRPr="002000B6" w:rsidRDefault="002000B6" w:rsidP="002000B6">
            <w:pPr>
              <w:spacing w:after="0" w:line="240" w:lineRule="auto"/>
              <w:ind w:left="14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</w:tcPr>
          <w:p w:rsidR="00F11DEE" w:rsidRPr="00F11DEE" w:rsidRDefault="00F11DEE" w:rsidP="00F11D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0"/>
              </w:rPr>
            </w:pPr>
            <w:r w:rsidRPr="00F11DEE">
              <w:rPr>
                <w:rFonts w:ascii="Times New Roman" w:eastAsia="Calibri" w:hAnsi="Times New Roman" w:cs="Times New Roman"/>
                <w:sz w:val="28"/>
                <w:szCs w:val="20"/>
              </w:rPr>
              <w:lastRenderedPageBreak/>
              <w:t xml:space="preserve">«Азбука» — первая учебная книга. Речь устная и письменная. Предложение. Слово и предложение. </w:t>
            </w:r>
            <w:r w:rsidRPr="00F11DEE">
              <w:rPr>
                <w:rFonts w:ascii="Times New Roman" w:eastAsia="Calibri" w:hAnsi="Times New Roman" w:cs="Times New Roman"/>
                <w:sz w:val="28"/>
                <w:szCs w:val="20"/>
              </w:rPr>
              <w:lastRenderedPageBreak/>
              <w:t xml:space="preserve">Слог. Ударение. Звуки в окружающем мире и в речи. Звуки в словах. Слог-слияние. </w:t>
            </w:r>
          </w:p>
          <w:p w:rsidR="00ED6B98" w:rsidRDefault="00F11DEE" w:rsidP="00F11D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0"/>
              </w:rPr>
            </w:pPr>
            <w:r w:rsidRPr="00F11DEE">
              <w:rPr>
                <w:rFonts w:ascii="Times New Roman" w:eastAsia="Calibri" w:hAnsi="Times New Roman" w:cs="Times New Roman"/>
                <w:sz w:val="28"/>
                <w:szCs w:val="20"/>
              </w:rPr>
              <w:t xml:space="preserve">Гласный звук [а], буквы </w:t>
            </w:r>
            <w:r w:rsidRPr="00F11DEE">
              <w:rPr>
                <w:rFonts w:ascii="Times New Roman" w:eastAsia="Calibri" w:hAnsi="Times New Roman" w:cs="Times New Roman"/>
                <w:i/>
                <w:sz w:val="28"/>
                <w:szCs w:val="20"/>
              </w:rPr>
              <w:t>А, а.</w:t>
            </w:r>
          </w:p>
          <w:p w:rsidR="00ED6B98" w:rsidRDefault="00F11DEE" w:rsidP="00F11D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0"/>
              </w:rPr>
            </w:pPr>
            <w:r w:rsidRPr="00F11DEE">
              <w:rPr>
                <w:rFonts w:ascii="Times New Roman" w:eastAsia="Calibri" w:hAnsi="Times New Roman" w:cs="Times New Roman"/>
                <w:sz w:val="28"/>
                <w:szCs w:val="20"/>
              </w:rPr>
              <w:t xml:space="preserve">Гласный звук [о], буквы </w:t>
            </w:r>
            <w:r w:rsidRPr="00F11DEE">
              <w:rPr>
                <w:rFonts w:ascii="Times New Roman" w:eastAsia="Calibri" w:hAnsi="Times New Roman" w:cs="Times New Roman"/>
                <w:i/>
                <w:sz w:val="28"/>
                <w:szCs w:val="20"/>
              </w:rPr>
              <w:t>О, о.</w:t>
            </w:r>
          </w:p>
          <w:p w:rsidR="00ED6B98" w:rsidRDefault="00F11DEE" w:rsidP="00F11D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0"/>
              </w:rPr>
            </w:pPr>
            <w:r w:rsidRPr="00F11DEE">
              <w:rPr>
                <w:rFonts w:ascii="Times New Roman" w:eastAsia="Calibri" w:hAnsi="Times New Roman" w:cs="Times New Roman"/>
                <w:sz w:val="28"/>
                <w:szCs w:val="20"/>
              </w:rPr>
              <w:t xml:space="preserve">Гласный звук [и], буквы </w:t>
            </w:r>
            <w:r w:rsidRPr="00F11DEE">
              <w:rPr>
                <w:rFonts w:ascii="Times New Roman" w:eastAsia="Calibri" w:hAnsi="Times New Roman" w:cs="Times New Roman"/>
                <w:i/>
                <w:sz w:val="28"/>
                <w:szCs w:val="20"/>
              </w:rPr>
              <w:t>И, и.</w:t>
            </w:r>
          </w:p>
          <w:p w:rsidR="00ED6B98" w:rsidRDefault="00F11DEE" w:rsidP="00F11D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0"/>
              </w:rPr>
            </w:pPr>
            <w:r w:rsidRPr="00F11DEE">
              <w:rPr>
                <w:rFonts w:ascii="Times New Roman" w:eastAsia="Calibri" w:hAnsi="Times New Roman" w:cs="Times New Roman"/>
                <w:sz w:val="28"/>
                <w:szCs w:val="20"/>
              </w:rPr>
              <w:t>Гласный звук [ы],  буква</w:t>
            </w:r>
            <w:r w:rsidRPr="00F11DEE">
              <w:rPr>
                <w:rFonts w:ascii="Times New Roman" w:eastAsia="Calibri" w:hAnsi="Times New Roman" w:cs="Times New Roman"/>
                <w:i/>
                <w:sz w:val="28"/>
                <w:szCs w:val="20"/>
              </w:rPr>
              <w:t>ы</w:t>
            </w:r>
            <w:r w:rsidRPr="00F11DEE">
              <w:rPr>
                <w:rFonts w:ascii="Times New Roman" w:eastAsia="Calibri" w:hAnsi="Times New Roman" w:cs="Times New Roman"/>
                <w:sz w:val="28"/>
                <w:szCs w:val="20"/>
              </w:rPr>
              <w:t xml:space="preserve">. </w:t>
            </w:r>
          </w:p>
          <w:p w:rsidR="00FC2505" w:rsidRPr="00ED6B98" w:rsidRDefault="00F11DEE" w:rsidP="00F11D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0"/>
              </w:rPr>
            </w:pPr>
            <w:r w:rsidRPr="00F11DEE">
              <w:rPr>
                <w:rFonts w:ascii="Times New Roman" w:eastAsia="Calibri" w:hAnsi="Times New Roman" w:cs="Times New Roman"/>
                <w:sz w:val="28"/>
                <w:szCs w:val="20"/>
              </w:rPr>
              <w:t xml:space="preserve">Гласный звук [у], буквы </w:t>
            </w:r>
            <w:r w:rsidRPr="00F11DEE">
              <w:rPr>
                <w:rFonts w:ascii="Times New Roman" w:eastAsia="Calibri" w:hAnsi="Times New Roman" w:cs="Times New Roman"/>
                <w:i/>
                <w:sz w:val="28"/>
                <w:szCs w:val="20"/>
              </w:rPr>
              <w:t>У, у.</w:t>
            </w:r>
          </w:p>
        </w:tc>
      </w:tr>
      <w:tr w:rsidR="002000B6" w:rsidRPr="002000B6" w:rsidTr="00883722">
        <w:tc>
          <w:tcPr>
            <w:tcW w:w="534" w:type="dxa"/>
          </w:tcPr>
          <w:p w:rsidR="002000B6" w:rsidRPr="002000B6" w:rsidRDefault="002000B6" w:rsidP="002000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0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7943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AA4A0D" w:rsidRDefault="00AA4A0D" w:rsidP="002000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4A0D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Букварный период</w:t>
            </w:r>
          </w:p>
          <w:p w:rsidR="002000B6" w:rsidRPr="002000B6" w:rsidRDefault="00AA4A0D" w:rsidP="002000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2F630D">
              <w:rPr>
                <w:rFonts w:ascii="Times New Roman" w:hAnsi="Times New Roman" w:cs="Times New Roman"/>
                <w:b/>
                <w:sz w:val="28"/>
                <w:szCs w:val="28"/>
              </w:rPr>
              <w:t>67</w:t>
            </w:r>
            <w:r w:rsidR="002000B6" w:rsidRPr="002000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часов)</w:t>
            </w:r>
          </w:p>
        </w:tc>
        <w:tc>
          <w:tcPr>
            <w:tcW w:w="6804" w:type="dxa"/>
          </w:tcPr>
          <w:p w:rsidR="00ED6B98" w:rsidRPr="00B25D7B" w:rsidRDefault="00F11DEE" w:rsidP="00ED6B9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0"/>
              </w:rPr>
            </w:pPr>
            <w:r w:rsidRPr="00F11DEE">
              <w:rPr>
                <w:rFonts w:ascii="Times New Roman" w:eastAsia="Calibri" w:hAnsi="Times New Roman" w:cs="Times New Roman"/>
                <w:sz w:val="28"/>
                <w:szCs w:val="20"/>
              </w:rPr>
              <w:t xml:space="preserve">Согласные звуки </w:t>
            </w:r>
            <w:r w:rsidRPr="00F11DEE">
              <w:rPr>
                <w:rFonts w:ascii="Times New Roman" w:eastAsia="Calibri" w:hAnsi="Times New Roman" w:cs="Times New Roman"/>
                <w:sz w:val="28"/>
                <w:szCs w:val="20"/>
              </w:rPr>
              <w:sym w:font="AIGDT" w:char="005B"/>
            </w:r>
            <w:r w:rsidRPr="00F11DEE">
              <w:rPr>
                <w:rFonts w:ascii="Times New Roman" w:eastAsia="Calibri" w:hAnsi="Times New Roman" w:cs="Times New Roman"/>
                <w:sz w:val="28"/>
                <w:szCs w:val="20"/>
              </w:rPr>
              <w:t>н</w:t>
            </w:r>
            <w:r w:rsidRPr="00F11DEE">
              <w:rPr>
                <w:rFonts w:ascii="Times New Roman" w:eastAsia="Calibri" w:hAnsi="Times New Roman" w:cs="Times New Roman"/>
                <w:sz w:val="28"/>
                <w:szCs w:val="20"/>
              </w:rPr>
              <w:sym w:font="AIGDT" w:char="005D"/>
            </w:r>
            <w:r w:rsidRPr="00F11DEE">
              <w:rPr>
                <w:rFonts w:ascii="Times New Roman" w:eastAsia="Calibri" w:hAnsi="Times New Roman" w:cs="Times New Roman"/>
                <w:sz w:val="28"/>
                <w:szCs w:val="20"/>
              </w:rPr>
              <w:t xml:space="preserve">, </w:t>
            </w:r>
            <w:r w:rsidRPr="00F11DEE">
              <w:rPr>
                <w:rFonts w:ascii="Times New Roman" w:eastAsia="Calibri" w:hAnsi="Times New Roman" w:cs="Times New Roman"/>
                <w:sz w:val="28"/>
                <w:szCs w:val="20"/>
              </w:rPr>
              <w:sym w:font="AIGDT" w:char="005B"/>
            </w:r>
            <w:r w:rsidRPr="00F11DEE">
              <w:rPr>
                <w:rFonts w:ascii="Times New Roman" w:eastAsia="Calibri" w:hAnsi="Times New Roman" w:cs="Times New Roman"/>
                <w:sz w:val="28"/>
                <w:szCs w:val="20"/>
              </w:rPr>
              <w:t>н’</w:t>
            </w:r>
            <w:r w:rsidRPr="00F11DEE">
              <w:rPr>
                <w:rFonts w:ascii="Times New Roman" w:eastAsia="Calibri" w:hAnsi="Times New Roman" w:cs="Times New Roman"/>
                <w:sz w:val="28"/>
                <w:szCs w:val="20"/>
              </w:rPr>
              <w:sym w:font="AIGDT" w:char="005D"/>
            </w:r>
            <w:r w:rsidRPr="00F11DEE">
              <w:rPr>
                <w:rFonts w:ascii="Times New Roman" w:eastAsia="Calibri" w:hAnsi="Times New Roman" w:cs="Times New Roman"/>
                <w:sz w:val="28"/>
                <w:szCs w:val="20"/>
              </w:rPr>
              <w:t xml:space="preserve">, буквы </w:t>
            </w:r>
            <w:r w:rsidRPr="00F11DEE">
              <w:rPr>
                <w:rFonts w:ascii="Times New Roman" w:eastAsia="Calibri" w:hAnsi="Times New Roman" w:cs="Times New Roman"/>
                <w:i/>
                <w:sz w:val="28"/>
                <w:szCs w:val="20"/>
              </w:rPr>
              <w:t xml:space="preserve">Н, н. </w:t>
            </w:r>
          </w:p>
          <w:p w:rsidR="00ED6B98" w:rsidRPr="00B25D7B" w:rsidRDefault="00ED6B98" w:rsidP="00ED6B9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0"/>
              </w:rPr>
            </w:pPr>
            <w:r w:rsidRPr="00B25D7B">
              <w:rPr>
                <w:rFonts w:ascii="Times New Roman" w:eastAsia="Calibri" w:hAnsi="Times New Roman" w:cs="Times New Roman"/>
                <w:sz w:val="28"/>
                <w:szCs w:val="20"/>
              </w:rPr>
              <w:t xml:space="preserve">Согласные звуки </w:t>
            </w:r>
            <w:r w:rsidRPr="00B25D7B">
              <w:rPr>
                <w:rFonts w:ascii="Times New Roman" w:eastAsia="Calibri" w:hAnsi="Times New Roman" w:cs="Times New Roman"/>
                <w:sz w:val="28"/>
                <w:szCs w:val="20"/>
              </w:rPr>
              <w:sym w:font="AIGDT" w:char="005B"/>
            </w:r>
            <w:r w:rsidRPr="00B25D7B">
              <w:rPr>
                <w:rFonts w:ascii="Times New Roman" w:eastAsia="Calibri" w:hAnsi="Times New Roman" w:cs="Times New Roman"/>
                <w:sz w:val="28"/>
                <w:szCs w:val="20"/>
              </w:rPr>
              <w:t>с</w:t>
            </w:r>
            <w:r w:rsidRPr="00B25D7B">
              <w:rPr>
                <w:rFonts w:ascii="Times New Roman" w:eastAsia="Calibri" w:hAnsi="Times New Roman" w:cs="Times New Roman"/>
                <w:sz w:val="28"/>
                <w:szCs w:val="20"/>
              </w:rPr>
              <w:sym w:font="AIGDT" w:char="005D"/>
            </w:r>
            <w:r w:rsidRPr="00B25D7B">
              <w:rPr>
                <w:rFonts w:ascii="Times New Roman" w:eastAsia="Calibri" w:hAnsi="Times New Roman" w:cs="Times New Roman"/>
                <w:sz w:val="28"/>
                <w:szCs w:val="20"/>
              </w:rPr>
              <w:t xml:space="preserve">, </w:t>
            </w:r>
            <w:r w:rsidRPr="00B25D7B">
              <w:rPr>
                <w:rFonts w:ascii="Times New Roman" w:eastAsia="Calibri" w:hAnsi="Times New Roman" w:cs="Times New Roman"/>
                <w:sz w:val="28"/>
                <w:szCs w:val="20"/>
              </w:rPr>
              <w:sym w:font="AIGDT" w:char="005B"/>
            </w:r>
            <w:r w:rsidRPr="00B25D7B">
              <w:rPr>
                <w:rFonts w:ascii="Times New Roman" w:eastAsia="Calibri" w:hAnsi="Times New Roman" w:cs="Times New Roman"/>
                <w:sz w:val="28"/>
                <w:szCs w:val="20"/>
              </w:rPr>
              <w:t>с’</w:t>
            </w:r>
            <w:r w:rsidRPr="00B25D7B">
              <w:rPr>
                <w:rFonts w:ascii="Times New Roman" w:eastAsia="Calibri" w:hAnsi="Times New Roman" w:cs="Times New Roman"/>
                <w:sz w:val="28"/>
                <w:szCs w:val="20"/>
              </w:rPr>
              <w:sym w:font="AIGDT" w:char="005D"/>
            </w:r>
            <w:r w:rsidRPr="00B25D7B">
              <w:rPr>
                <w:rFonts w:ascii="Times New Roman" w:eastAsia="Calibri" w:hAnsi="Times New Roman" w:cs="Times New Roman"/>
                <w:sz w:val="28"/>
                <w:szCs w:val="20"/>
              </w:rPr>
              <w:t xml:space="preserve">, буквы </w:t>
            </w:r>
            <w:r w:rsidRPr="00B25D7B">
              <w:rPr>
                <w:rFonts w:ascii="Times New Roman" w:eastAsia="Calibri" w:hAnsi="Times New Roman" w:cs="Times New Roman"/>
                <w:i/>
                <w:sz w:val="28"/>
                <w:szCs w:val="20"/>
              </w:rPr>
              <w:t xml:space="preserve">С, с. </w:t>
            </w:r>
          </w:p>
          <w:p w:rsidR="00ED6B98" w:rsidRPr="00B25D7B" w:rsidRDefault="00ED6B98" w:rsidP="00ED6B9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0"/>
              </w:rPr>
            </w:pPr>
            <w:r w:rsidRPr="00B25D7B">
              <w:rPr>
                <w:rFonts w:ascii="Times New Roman" w:eastAsia="Calibri" w:hAnsi="Times New Roman" w:cs="Times New Roman"/>
                <w:sz w:val="28"/>
                <w:szCs w:val="20"/>
              </w:rPr>
              <w:t xml:space="preserve">Согласные звуки </w:t>
            </w:r>
            <w:r w:rsidRPr="00B25D7B">
              <w:rPr>
                <w:rFonts w:ascii="Times New Roman" w:eastAsia="Calibri" w:hAnsi="Times New Roman" w:cs="Times New Roman"/>
                <w:sz w:val="28"/>
                <w:szCs w:val="20"/>
              </w:rPr>
              <w:sym w:font="AIGDT" w:char="005B"/>
            </w:r>
            <w:r w:rsidRPr="00B25D7B">
              <w:rPr>
                <w:rFonts w:ascii="Times New Roman" w:eastAsia="Calibri" w:hAnsi="Times New Roman" w:cs="Times New Roman"/>
                <w:sz w:val="28"/>
                <w:szCs w:val="20"/>
              </w:rPr>
              <w:t>к</w:t>
            </w:r>
            <w:r w:rsidRPr="00B25D7B">
              <w:rPr>
                <w:rFonts w:ascii="Times New Roman" w:eastAsia="Calibri" w:hAnsi="Times New Roman" w:cs="Times New Roman"/>
                <w:sz w:val="28"/>
                <w:szCs w:val="20"/>
              </w:rPr>
              <w:sym w:font="AIGDT" w:char="005D"/>
            </w:r>
            <w:r w:rsidRPr="00B25D7B">
              <w:rPr>
                <w:rFonts w:ascii="Times New Roman" w:eastAsia="Calibri" w:hAnsi="Times New Roman" w:cs="Times New Roman"/>
                <w:sz w:val="28"/>
                <w:szCs w:val="20"/>
              </w:rPr>
              <w:t xml:space="preserve">, </w:t>
            </w:r>
            <w:r w:rsidRPr="00B25D7B">
              <w:rPr>
                <w:rFonts w:ascii="Times New Roman" w:eastAsia="Calibri" w:hAnsi="Times New Roman" w:cs="Times New Roman"/>
                <w:sz w:val="28"/>
                <w:szCs w:val="20"/>
              </w:rPr>
              <w:sym w:font="AIGDT" w:char="005B"/>
            </w:r>
            <w:r w:rsidRPr="00B25D7B">
              <w:rPr>
                <w:rFonts w:ascii="Times New Roman" w:eastAsia="Calibri" w:hAnsi="Times New Roman" w:cs="Times New Roman"/>
                <w:sz w:val="28"/>
                <w:szCs w:val="20"/>
              </w:rPr>
              <w:t>к’</w:t>
            </w:r>
            <w:r w:rsidRPr="00B25D7B">
              <w:rPr>
                <w:rFonts w:ascii="Times New Roman" w:eastAsia="Calibri" w:hAnsi="Times New Roman" w:cs="Times New Roman"/>
                <w:sz w:val="28"/>
                <w:szCs w:val="20"/>
              </w:rPr>
              <w:sym w:font="AIGDT" w:char="005D"/>
            </w:r>
            <w:r w:rsidRPr="00B25D7B">
              <w:rPr>
                <w:rFonts w:ascii="Times New Roman" w:eastAsia="Calibri" w:hAnsi="Times New Roman" w:cs="Times New Roman"/>
                <w:sz w:val="28"/>
                <w:szCs w:val="20"/>
              </w:rPr>
              <w:t xml:space="preserve">, буквы </w:t>
            </w:r>
            <w:r w:rsidRPr="00B25D7B">
              <w:rPr>
                <w:rFonts w:ascii="Times New Roman" w:eastAsia="Calibri" w:hAnsi="Times New Roman" w:cs="Times New Roman"/>
                <w:i/>
                <w:sz w:val="28"/>
                <w:szCs w:val="20"/>
              </w:rPr>
              <w:t>К, к.</w:t>
            </w:r>
          </w:p>
          <w:p w:rsidR="00ED6B98" w:rsidRPr="00B25D7B" w:rsidRDefault="00ED6B98" w:rsidP="00ED6B9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0"/>
              </w:rPr>
            </w:pPr>
            <w:r w:rsidRPr="00B25D7B">
              <w:rPr>
                <w:rFonts w:ascii="Times New Roman" w:eastAsia="Calibri" w:hAnsi="Times New Roman" w:cs="Times New Roman"/>
                <w:sz w:val="28"/>
                <w:szCs w:val="20"/>
              </w:rPr>
              <w:t xml:space="preserve">Согласные звуки </w:t>
            </w:r>
            <w:r w:rsidRPr="00B25D7B">
              <w:rPr>
                <w:rFonts w:ascii="Times New Roman" w:eastAsia="Calibri" w:hAnsi="Times New Roman" w:cs="Times New Roman"/>
                <w:sz w:val="28"/>
                <w:szCs w:val="20"/>
              </w:rPr>
              <w:sym w:font="AIGDT" w:char="005B"/>
            </w:r>
            <w:r w:rsidRPr="00B25D7B">
              <w:rPr>
                <w:rFonts w:ascii="Times New Roman" w:eastAsia="Calibri" w:hAnsi="Times New Roman" w:cs="Times New Roman"/>
                <w:sz w:val="28"/>
                <w:szCs w:val="20"/>
              </w:rPr>
              <w:t>т</w:t>
            </w:r>
            <w:r w:rsidRPr="00B25D7B">
              <w:rPr>
                <w:rFonts w:ascii="Times New Roman" w:eastAsia="Calibri" w:hAnsi="Times New Roman" w:cs="Times New Roman"/>
                <w:sz w:val="28"/>
                <w:szCs w:val="20"/>
              </w:rPr>
              <w:sym w:font="AIGDT" w:char="005D"/>
            </w:r>
            <w:r w:rsidRPr="00B25D7B">
              <w:rPr>
                <w:rFonts w:ascii="Times New Roman" w:eastAsia="Calibri" w:hAnsi="Times New Roman" w:cs="Times New Roman"/>
                <w:sz w:val="28"/>
                <w:szCs w:val="20"/>
              </w:rPr>
              <w:t xml:space="preserve">, </w:t>
            </w:r>
            <w:r w:rsidRPr="00B25D7B">
              <w:rPr>
                <w:rFonts w:ascii="Times New Roman" w:eastAsia="Calibri" w:hAnsi="Times New Roman" w:cs="Times New Roman"/>
                <w:sz w:val="28"/>
                <w:szCs w:val="20"/>
              </w:rPr>
              <w:sym w:font="AIGDT" w:char="005B"/>
            </w:r>
            <w:r w:rsidRPr="00B25D7B">
              <w:rPr>
                <w:rFonts w:ascii="Times New Roman" w:eastAsia="Calibri" w:hAnsi="Times New Roman" w:cs="Times New Roman"/>
                <w:sz w:val="28"/>
                <w:szCs w:val="20"/>
              </w:rPr>
              <w:t>т’</w:t>
            </w:r>
            <w:r w:rsidRPr="00B25D7B">
              <w:rPr>
                <w:rFonts w:ascii="Times New Roman" w:eastAsia="Calibri" w:hAnsi="Times New Roman" w:cs="Times New Roman"/>
                <w:sz w:val="28"/>
                <w:szCs w:val="20"/>
              </w:rPr>
              <w:sym w:font="AIGDT" w:char="005D"/>
            </w:r>
            <w:r w:rsidRPr="00B25D7B">
              <w:rPr>
                <w:rFonts w:ascii="Times New Roman" w:eastAsia="Calibri" w:hAnsi="Times New Roman" w:cs="Times New Roman"/>
                <w:sz w:val="28"/>
                <w:szCs w:val="20"/>
              </w:rPr>
              <w:t xml:space="preserve">, буквы </w:t>
            </w:r>
            <w:r w:rsidRPr="00B25D7B">
              <w:rPr>
                <w:rFonts w:ascii="Times New Roman" w:eastAsia="Calibri" w:hAnsi="Times New Roman" w:cs="Times New Roman"/>
                <w:i/>
                <w:sz w:val="28"/>
                <w:szCs w:val="20"/>
              </w:rPr>
              <w:t>Т, т.</w:t>
            </w:r>
          </w:p>
          <w:p w:rsidR="00ED6B98" w:rsidRPr="00B25D7B" w:rsidRDefault="00ED6B98" w:rsidP="00ED6B9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0"/>
              </w:rPr>
            </w:pPr>
            <w:r w:rsidRPr="00B25D7B">
              <w:rPr>
                <w:rFonts w:ascii="Times New Roman" w:eastAsia="Calibri" w:hAnsi="Times New Roman" w:cs="Times New Roman"/>
                <w:sz w:val="28"/>
                <w:szCs w:val="20"/>
              </w:rPr>
              <w:t xml:space="preserve">Согласные звуки </w:t>
            </w:r>
            <w:r w:rsidRPr="00B25D7B">
              <w:rPr>
                <w:rFonts w:ascii="Times New Roman" w:eastAsia="Calibri" w:hAnsi="Times New Roman" w:cs="Times New Roman"/>
                <w:sz w:val="28"/>
                <w:szCs w:val="20"/>
              </w:rPr>
              <w:sym w:font="AIGDT" w:char="005B"/>
            </w:r>
            <w:r w:rsidRPr="00B25D7B">
              <w:rPr>
                <w:rFonts w:ascii="Times New Roman" w:eastAsia="Calibri" w:hAnsi="Times New Roman" w:cs="Times New Roman"/>
                <w:sz w:val="28"/>
                <w:szCs w:val="20"/>
              </w:rPr>
              <w:t>л</w:t>
            </w:r>
            <w:r w:rsidRPr="00B25D7B">
              <w:rPr>
                <w:rFonts w:ascii="Times New Roman" w:eastAsia="Calibri" w:hAnsi="Times New Roman" w:cs="Times New Roman"/>
                <w:sz w:val="28"/>
                <w:szCs w:val="20"/>
              </w:rPr>
              <w:sym w:font="AIGDT" w:char="005D"/>
            </w:r>
            <w:r w:rsidRPr="00B25D7B">
              <w:rPr>
                <w:rFonts w:ascii="Times New Roman" w:eastAsia="Calibri" w:hAnsi="Times New Roman" w:cs="Times New Roman"/>
                <w:sz w:val="28"/>
                <w:szCs w:val="20"/>
              </w:rPr>
              <w:t xml:space="preserve">, </w:t>
            </w:r>
            <w:r w:rsidRPr="00B25D7B">
              <w:rPr>
                <w:rFonts w:ascii="Times New Roman" w:eastAsia="Calibri" w:hAnsi="Times New Roman" w:cs="Times New Roman"/>
                <w:sz w:val="28"/>
                <w:szCs w:val="20"/>
              </w:rPr>
              <w:sym w:font="AIGDT" w:char="005B"/>
            </w:r>
            <w:r w:rsidRPr="00B25D7B">
              <w:rPr>
                <w:rFonts w:ascii="Times New Roman" w:eastAsia="Calibri" w:hAnsi="Times New Roman" w:cs="Times New Roman"/>
                <w:sz w:val="28"/>
                <w:szCs w:val="20"/>
              </w:rPr>
              <w:t>л’</w:t>
            </w:r>
            <w:r w:rsidRPr="00B25D7B">
              <w:rPr>
                <w:rFonts w:ascii="Times New Roman" w:eastAsia="Calibri" w:hAnsi="Times New Roman" w:cs="Times New Roman"/>
                <w:sz w:val="28"/>
                <w:szCs w:val="20"/>
              </w:rPr>
              <w:sym w:font="AIGDT" w:char="005D"/>
            </w:r>
            <w:r w:rsidRPr="00B25D7B">
              <w:rPr>
                <w:rFonts w:ascii="Times New Roman" w:eastAsia="Calibri" w:hAnsi="Times New Roman" w:cs="Times New Roman"/>
                <w:sz w:val="28"/>
                <w:szCs w:val="20"/>
              </w:rPr>
              <w:t xml:space="preserve">, буквы </w:t>
            </w:r>
            <w:r w:rsidRPr="00B25D7B">
              <w:rPr>
                <w:rFonts w:ascii="Times New Roman" w:eastAsia="Calibri" w:hAnsi="Times New Roman" w:cs="Times New Roman"/>
                <w:i/>
                <w:sz w:val="28"/>
                <w:szCs w:val="20"/>
              </w:rPr>
              <w:t>Л, л.</w:t>
            </w:r>
          </w:p>
          <w:p w:rsidR="00ED6B98" w:rsidRPr="00B25D7B" w:rsidRDefault="00ED6B98" w:rsidP="00ED6B9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0"/>
              </w:rPr>
            </w:pPr>
            <w:r w:rsidRPr="00B25D7B">
              <w:rPr>
                <w:rFonts w:ascii="Times New Roman" w:eastAsia="Calibri" w:hAnsi="Times New Roman" w:cs="Times New Roman"/>
                <w:sz w:val="28"/>
                <w:szCs w:val="20"/>
              </w:rPr>
              <w:t xml:space="preserve">Согласные звуки </w:t>
            </w:r>
            <w:r w:rsidRPr="00B25D7B">
              <w:rPr>
                <w:rFonts w:ascii="Times New Roman" w:eastAsia="Calibri" w:hAnsi="Times New Roman" w:cs="Times New Roman"/>
                <w:sz w:val="28"/>
                <w:szCs w:val="20"/>
              </w:rPr>
              <w:sym w:font="AIGDT" w:char="005B"/>
            </w:r>
            <w:r w:rsidRPr="00B25D7B">
              <w:rPr>
                <w:rFonts w:ascii="Times New Roman" w:eastAsia="Calibri" w:hAnsi="Times New Roman" w:cs="Times New Roman"/>
                <w:sz w:val="28"/>
                <w:szCs w:val="20"/>
              </w:rPr>
              <w:t>р</w:t>
            </w:r>
            <w:r w:rsidRPr="00B25D7B">
              <w:rPr>
                <w:rFonts w:ascii="Times New Roman" w:eastAsia="Calibri" w:hAnsi="Times New Roman" w:cs="Times New Roman"/>
                <w:sz w:val="28"/>
                <w:szCs w:val="20"/>
              </w:rPr>
              <w:sym w:font="AIGDT" w:char="005D"/>
            </w:r>
            <w:r w:rsidRPr="00B25D7B">
              <w:rPr>
                <w:rFonts w:ascii="Times New Roman" w:eastAsia="Calibri" w:hAnsi="Times New Roman" w:cs="Times New Roman"/>
                <w:sz w:val="28"/>
                <w:szCs w:val="20"/>
              </w:rPr>
              <w:t xml:space="preserve">, </w:t>
            </w:r>
            <w:r w:rsidRPr="00B25D7B">
              <w:rPr>
                <w:rFonts w:ascii="Times New Roman" w:eastAsia="Calibri" w:hAnsi="Times New Roman" w:cs="Times New Roman"/>
                <w:sz w:val="28"/>
                <w:szCs w:val="20"/>
              </w:rPr>
              <w:sym w:font="AIGDT" w:char="005B"/>
            </w:r>
            <w:r w:rsidRPr="00B25D7B">
              <w:rPr>
                <w:rFonts w:ascii="Times New Roman" w:eastAsia="Calibri" w:hAnsi="Times New Roman" w:cs="Times New Roman"/>
                <w:sz w:val="28"/>
                <w:szCs w:val="20"/>
              </w:rPr>
              <w:t>р’</w:t>
            </w:r>
            <w:r w:rsidRPr="00B25D7B">
              <w:rPr>
                <w:rFonts w:ascii="Times New Roman" w:eastAsia="Calibri" w:hAnsi="Times New Roman" w:cs="Times New Roman"/>
                <w:sz w:val="28"/>
                <w:szCs w:val="20"/>
              </w:rPr>
              <w:sym w:font="AIGDT" w:char="005D"/>
            </w:r>
            <w:r w:rsidRPr="00B25D7B">
              <w:rPr>
                <w:rFonts w:ascii="Times New Roman" w:eastAsia="Calibri" w:hAnsi="Times New Roman" w:cs="Times New Roman"/>
                <w:sz w:val="28"/>
                <w:szCs w:val="20"/>
              </w:rPr>
              <w:t xml:space="preserve">, буквы </w:t>
            </w:r>
            <w:r w:rsidRPr="00B25D7B">
              <w:rPr>
                <w:rFonts w:ascii="Times New Roman" w:eastAsia="Calibri" w:hAnsi="Times New Roman" w:cs="Times New Roman"/>
                <w:i/>
                <w:sz w:val="28"/>
                <w:szCs w:val="20"/>
              </w:rPr>
              <w:t xml:space="preserve">Р, р. </w:t>
            </w:r>
          </w:p>
          <w:p w:rsidR="00ED6B98" w:rsidRPr="00B25D7B" w:rsidRDefault="00ED6B98" w:rsidP="00ED6B9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0"/>
              </w:rPr>
            </w:pPr>
            <w:r w:rsidRPr="00B25D7B">
              <w:rPr>
                <w:rFonts w:ascii="Times New Roman" w:eastAsia="Calibri" w:hAnsi="Times New Roman" w:cs="Times New Roman"/>
                <w:sz w:val="28"/>
                <w:szCs w:val="20"/>
              </w:rPr>
              <w:t xml:space="preserve">Согласные звуки </w:t>
            </w:r>
            <w:r w:rsidRPr="00B25D7B">
              <w:rPr>
                <w:rFonts w:ascii="Times New Roman" w:eastAsia="Calibri" w:hAnsi="Times New Roman" w:cs="Times New Roman"/>
                <w:sz w:val="28"/>
                <w:szCs w:val="20"/>
              </w:rPr>
              <w:sym w:font="AIGDT" w:char="005B"/>
            </w:r>
            <w:r w:rsidRPr="00B25D7B">
              <w:rPr>
                <w:rFonts w:ascii="Times New Roman" w:eastAsia="Calibri" w:hAnsi="Times New Roman" w:cs="Times New Roman"/>
                <w:sz w:val="28"/>
                <w:szCs w:val="20"/>
              </w:rPr>
              <w:t>в</w:t>
            </w:r>
            <w:r w:rsidRPr="00B25D7B">
              <w:rPr>
                <w:rFonts w:ascii="Times New Roman" w:eastAsia="Calibri" w:hAnsi="Times New Roman" w:cs="Times New Roman"/>
                <w:sz w:val="28"/>
                <w:szCs w:val="20"/>
              </w:rPr>
              <w:sym w:font="AIGDT" w:char="005D"/>
            </w:r>
            <w:r w:rsidRPr="00B25D7B">
              <w:rPr>
                <w:rFonts w:ascii="Times New Roman" w:eastAsia="Calibri" w:hAnsi="Times New Roman" w:cs="Times New Roman"/>
                <w:sz w:val="28"/>
                <w:szCs w:val="20"/>
              </w:rPr>
              <w:t xml:space="preserve">, </w:t>
            </w:r>
            <w:r w:rsidRPr="00B25D7B">
              <w:rPr>
                <w:rFonts w:ascii="Times New Roman" w:eastAsia="Calibri" w:hAnsi="Times New Roman" w:cs="Times New Roman"/>
                <w:sz w:val="28"/>
                <w:szCs w:val="20"/>
              </w:rPr>
              <w:sym w:font="AIGDT" w:char="005B"/>
            </w:r>
            <w:r w:rsidRPr="00B25D7B">
              <w:rPr>
                <w:rFonts w:ascii="Times New Roman" w:eastAsia="Calibri" w:hAnsi="Times New Roman" w:cs="Times New Roman"/>
                <w:sz w:val="28"/>
                <w:szCs w:val="20"/>
              </w:rPr>
              <w:t>в’</w:t>
            </w:r>
            <w:r w:rsidRPr="00B25D7B">
              <w:rPr>
                <w:rFonts w:ascii="Times New Roman" w:eastAsia="Calibri" w:hAnsi="Times New Roman" w:cs="Times New Roman"/>
                <w:sz w:val="28"/>
                <w:szCs w:val="20"/>
              </w:rPr>
              <w:sym w:font="AIGDT" w:char="005D"/>
            </w:r>
            <w:r w:rsidRPr="00B25D7B">
              <w:rPr>
                <w:rFonts w:ascii="Times New Roman" w:eastAsia="Calibri" w:hAnsi="Times New Roman" w:cs="Times New Roman"/>
                <w:sz w:val="28"/>
                <w:szCs w:val="20"/>
              </w:rPr>
              <w:t xml:space="preserve">, буквы </w:t>
            </w:r>
            <w:r w:rsidRPr="00B25D7B">
              <w:rPr>
                <w:rFonts w:ascii="Times New Roman" w:eastAsia="Calibri" w:hAnsi="Times New Roman" w:cs="Times New Roman"/>
                <w:i/>
                <w:sz w:val="28"/>
                <w:szCs w:val="20"/>
              </w:rPr>
              <w:t>В, в.</w:t>
            </w:r>
          </w:p>
          <w:p w:rsidR="00ED6B98" w:rsidRPr="00ED6B98" w:rsidRDefault="00ED6B98" w:rsidP="00ED6B9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0"/>
              </w:rPr>
            </w:pPr>
            <w:r w:rsidRPr="00ED6B98">
              <w:rPr>
                <w:rFonts w:ascii="Times New Roman" w:eastAsia="Calibri" w:hAnsi="Times New Roman" w:cs="Times New Roman"/>
                <w:sz w:val="28"/>
                <w:szCs w:val="20"/>
              </w:rPr>
              <w:t xml:space="preserve">Гласные буквы </w:t>
            </w:r>
            <w:r w:rsidRPr="00ED6B98">
              <w:rPr>
                <w:rFonts w:ascii="Times New Roman" w:eastAsia="Calibri" w:hAnsi="Times New Roman" w:cs="Times New Roman"/>
                <w:i/>
                <w:sz w:val="28"/>
                <w:szCs w:val="20"/>
              </w:rPr>
              <w:t>Е, е</w:t>
            </w:r>
            <w:r w:rsidRPr="00ED6B98">
              <w:rPr>
                <w:rFonts w:ascii="Times New Roman" w:eastAsia="Calibri" w:hAnsi="Times New Roman" w:cs="Times New Roman"/>
                <w:sz w:val="28"/>
                <w:szCs w:val="20"/>
              </w:rPr>
              <w:t>.</w:t>
            </w:r>
          </w:p>
          <w:p w:rsidR="00B25D7B" w:rsidRPr="00B25D7B" w:rsidRDefault="00B25D7B" w:rsidP="00B25D7B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0"/>
              </w:rPr>
            </w:pPr>
            <w:r w:rsidRPr="00B25D7B">
              <w:rPr>
                <w:rFonts w:ascii="Times New Roman" w:eastAsia="Calibri" w:hAnsi="Times New Roman" w:cs="Times New Roman"/>
                <w:sz w:val="28"/>
                <w:szCs w:val="20"/>
              </w:rPr>
              <w:t xml:space="preserve">Согласные звуки </w:t>
            </w:r>
            <w:r w:rsidRPr="00B25D7B">
              <w:rPr>
                <w:rFonts w:ascii="Times New Roman" w:eastAsia="Calibri" w:hAnsi="Times New Roman" w:cs="Times New Roman"/>
                <w:sz w:val="28"/>
                <w:szCs w:val="20"/>
              </w:rPr>
              <w:sym w:font="AIGDT" w:char="005B"/>
            </w:r>
            <w:r w:rsidRPr="00B25D7B">
              <w:rPr>
                <w:rFonts w:ascii="Times New Roman" w:eastAsia="Calibri" w:hAnsi="Times New Roman" w:cs="Times New Roman"/>
                <w:sz w:val="28"/>
                <w:szCs w:val="20"/>
              </w:rPr>
              <w:t>п</w:t>
            </w:r>
            <w:r w:rsidRPr="00B25D7B">
              <w:rPr>
                <w:rFonts w:ascii="Times New Roman" w:eastAsia="Calibri" w:hAnsi="Times New Roman" w:cs="Times New Roman"/>
                <w:sz w:val="28"/>
                <w:szCs w:val="20"/>
              </w:rPr>
              <w:sym w:font="AIGDT" w:char="005D"/>
            </w:r>
            <w:r w:rsidRPr="00B25D7B">
              <w:rPr>
                <w:rFonts w:ascii="Times New Roman" w:eastAsia="Calibri" w:hAnsi="Times New Roman" w:cs="Times New Roman"/>
                <w:sz w:val="28"/>
                <w:szCs w:val="20"/>
              </w:rPr>
              <w:t xml:space="preserve">, </w:t>
            </w:r>
            <w:r w:rsidRPr="00B25D7B">
              <w:rPr>
                <w:rFonts w:ascii="Times New Roman" w:eastAsia="Calibri" w:hAnsi="Times New Roman" w:cs="Times New Roman"/>
                <w:sz w:val="28"/>
                <w:szCs w:val="20"/>
              </w:rPr>
              <w:sym w:font="AIGDT" w:char="005B"/>
            </w:r>
            <w:r w:rsidRPr="00B25D7B">
              <w:rPr>
                <w:rFonts w:ascii="Times New Roman" w:eastAsia="Calibri" w:hAnsi="Times New Roman" w:cs="Times New Roman"/>
                <w:sz w:val="28"/>
                <w:szCs w:val="20"/>
              </w:rPr>
              <w:t>п</w:t>
            </w:r>
            <w:proofErr w:type="gramStart"/>
            <w:r w:rsidRPr="00B25D7B">
              <w:rPr>
                <w:rFonts w:ascii="Times New Roman" w:eastAsia="Calibri" w:hAnsi="Times New Roman" w:cs="Times New Roman"/>
                <w:sz w:val="28"/>
                <w:szCs w:val="20"/>
              </w:rPr>
              <w:t>’</w:t>
            </w:r>
            <w:r w:rsidRPr="00B25D7B">
              <w:rPr>
                <w:rFonts w:ascii="Times New Roman" w:eastAsia="Calibri" w:hAnsi="Times New Roman" w:cs="Times New Roman"/>
                <w:sz w:val="28"/>
                <w:szCs w:val="20"/>
              </w:rPr>
              <w:sym w:font="AIGDT" w:char="005D"/>
            </w:r>
            <w:r w:rsidRPr="00B25D7B">
              <w:rPr>
                <w:rFonts w:ascii="Times New Roman" w:eastAsia="Calibri" w:hAnsi="Times New Roman" w:cs="Times New Roman"/>
                <w:sz w:val="28"/>
                <w:szCs w:val="20"/>
              </w:rPr>
              <w:t>,  буквы</w:t>
            </w:r>
            <w:r w:rsidRPr="00B25D7B">
              <w:rPr>
                <w:rFonts w:ascii="Times New Roman" w:eastAsia="Calibri" w:hAnsi="Times New Roman" w:cs="Times New Roman"/>
                <w:i/>
                <w:sz w:val="28"/>
                <w:szCs w:val="20"/>
              </w:rPr>
              <w:t>П</w:t>
            </w:r>
            <w:proofErr w:type="gramEnd"/>
            <w:r w:rsidRPr="00B25D7B">
              <w:rPr>
                <w:rFonts w:ascii="Times New Roman" w:eastAsia="Calibri" w:hAnsi="Times New Roman" w:cs="Times New Roman"/>
                <w:i/>
                <w:sz w:val="28"/>
                <w:szCs w:val="20"/>
              </w:rPr>
              <w:t>, п.</w:t>
            </w:r>
          </w:p>
          <w:p w:rsidR="00B25D7B" w:rsidRPr="00B25D7B" w:rsidRDefault="00B25D7B" w:rsidP="00B25D7B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0"/>
              </w:rPr>
            </w:pPr>
            <w:r w:rsidRPr="00B25D7B">
              <w:rPr>
                <w:rFonts w:ascii="Times New Roman" w:eastAsia="Calibri" w:hAnsi="Times New Roman" w:cs="Times New Roman"/>
                <w:sz w:val="28"/>
                <w:szCs w:val="20"/>
              </w:rPr>
              <w:t xml:space="preserve">Согласные звуки </w:t>
            </w:r>
            <w:r w:rsidRPr="00B25D7B">
              <w:rPr>
                <w:rFonts w:ascii="Times New Roman" w:eastAsia="Calibri" w:hAnsi="Times New Roman" w:cs="Times New Roman"/>
                <w:sz w:val="28"/>
                <w:szCs w:val="20"/>
              </w:rPr>
              <w:sym w:font="AIGDT" w:char="005B"/>
            </w:r>
            <w:r w:rsidRPr="00B25D7B">
              <w:rPr>
                <w:rFonts w:ascii="Times New Roman" w:eastAsia="Calibri" w:hAnsi="Times New Roman" w:cs="Times New Roman"/>
                <w:sz w:val="28"/>
                <w:szCs w:val="20"/>
              </w:rPr>
              <w:t>м</w:t>
            </w:r>
            <w:r w:rsidRPr="00B25D7B">
              <w:rPr>
                <w:rFonts w:ascii="Times New Roman" w:eastAsia="Calibri" w:hAnsi="Times New Roman" w:cs="Times New Roman"/>
                <w:sz w:val="28"/>
                <w:szCs w:val="20"/>
              </w:rPr>
              <w:sym w:font="AIGDT" w:char="005D"/>
            </w:r>
            <w:r w:rsidRPr="00B25D7B">
              <w:rPr>
                <w:rFonts w:ascii="Times New Roman" w:eastAsia="Calibri" w:hAnsi="Times New Roman" w:cs="Times New Roman"/>
                <w:sz w:val="28"/>
                <w:szCs w:val="20"/>
              </w:rPr>
              <w:t xml:space="preserve">, </w:t>
            </w:r>
            <w:r w:rsidRPr="00B25D7B">
              <w:rPr>
                <w:rFonts w:ascii="Times New Roman" w:eastAsia="Calibri" w:hAnsi="Times New Roman" w:cs="Times New Roman"/>
                <w:sz w:val="28"/>
                <w:szCs w:val="20"/>
              </w:rPr>
              <w:sym w:font="AIGDT" w:char="005B"/>
            </w:r>
            <w:r w:rsidRPr="00B25D7B">
              <w:rPr>
                <w:rFonts w:ascii="Times New Roman" w:eastAsia="Calibri" w:hAnsi="Times New Roman" w:cs="Times New Roman"/>
                <w:sz w:val="28"/>
                <w:szCs w:val="20"/>
              </w:rPr>
              <w:t>м</w:t>
            </w:r>
            <w:proofErr w:type="gramStart"/>
            <w:r w:rsidRPr="00B25D7B">
              <w:rPr>
                <w:rFonts w:ascii="Times New Roman" w:eastAsia="Calibri" w:hAnsi="Times New Roman" w:cs="Times New Roman"/>
                <w:sz w:val="28"/>
                <w:szCs w:val="20"/>
              </w:rPr>
              <w:t>’</w:t>
            </w:r>
            <w:r w:rsidRPr="00B25D7B">
              <w:rPr>
                <w:rFonts w:ascii="Times New Roman" w:eastAsia="Calibri" w:hAnsi="Times New Roman" w:cs="Times New Roman"/>
                <w:sz w:val="28"/>
                <w:szCs w:val="20"/>
              </w:rPr>
              <w:sym w:font="AIGDT" w:char="005D"/>
            </w:r>
            <w:r w:rsidRPr="00B25D7B">
              <w:rPr>
                <w:rFonts w:ascii="Times New Roman" w:eastAsia="Calibri" w:hAnsi="Times New Roman" w:cs="Times New Roman"/>
                <w:sz w:val="28"/>
                <w:szCs w:val="20"/>
              </w:rPr>
              <w:t>,  буквы</w:t>
            </w:r>
            <w:r w:rsidRPr="00B25D7B">
              <w:rPr>
                <w:rFonts w:ascii="Times New Roman" w:eastAsia="Calibri" w:hAnsi="Times New Roman" w:cs="Times New Roman"/>
                <w:i/>
                <w:sz w:val="28"/>
                <w:szCs w:val="20"/>
              </w:rPr>
              <w:t>М</w:t>
            </w:r>
            <w:proofErr w:type="gramEnd"/>
            <w:r w:rsidRPr="00B25D7B">
              <w:rPr>
                <w:rFonts w:ascii="Times New Roman" w:eastAsia="Calibri" w:hAnsi="Times New Roman" w:cs="Times New Roman"/>
                <w:i/>
                <w:sz w:val="28"/>
                <w:szCs w:val="20"/>
              </w:rPr>
              <w:t>, м.</w:t>
            </w:r>
          </w:p>
          <w:p w:rsidR="00B25D7B" w:rsidRPr="00B25D7B" w:rsidRDefault="00B25D7B" w:rsidP="00B25D7B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0"/>
              </w:rPr>
            </w:pPr>
            <w:r w:rsidRPr="00B25D7B">
              <w:rPr>
                <w:rFonts w:ascii="Times New Roman" w:eastAsia="Calibri" w:hAnsi="Times New Roman" w:cs="Times New Roman"/>
                <w:sz w:val="28"/>
                <w:szCs w:val="20"/>
              </w:rPr>
              <w:t xml:space="preserve">Согласные звуки </w:t>
            </w:r>
            <w:r w:rsidRPr="00B25D7B">
              <w:rPr>
                <w:rFonts w:ascii="Times New Roman" w:eastAsia="Calibri" w:hAnsi="Times New Roman" w:cs="Times New Roman"/>
                <w:sz w:val="28"/>
                <w:szCs w:val="20"/>
              </w:rPr>
              <w:sym w:font="AIGDT" w:char="005B"/>
            </w:r>
            <w:r w:rsidRPr="00B25D7B">
              <w:rPr>
                <w:rFonts w:ascii="Times New Roman" w:eastAsia="Calibri" w:hAnsi="Times New Roman" w:cs="Times New Roman"/>
                <w:sz w:val="28"/>
                <w:szCs w:val="20"/>
              </w:rPr>
              <w:t>з</w:t>
            </w:r>
            <w:r w:rsidRPr="00B25D7B">
              <w:rPr>
                <w:rFonts w:ascii="Times New Roman" w:eastAsia="Calibri" w:hAnsi="Times New Roman" w:cs="Times New Roman"/>
                <w:sz w:val="28"/>
                <w:szCs w:val="20"/>
              </w:rPr>
              <w:sym w:font="AIGDT" w:char="005D"/>
            </w:r>
            <w:r w:rsidRPr="00B25D7B">
              <w:rPr>
                <w:rFonts w:ascii="Times New Roman" w:eastAsia="Calibri" w:hAnsi="Times New Roman" w:cs="Times New Roman"/>
                <w:sz w:val="28"/>
                <w:szCs w:val="20"/>
              </w:rPr>
              <w:t xml:space="preserve">, </w:t>
            </w:r>
            <w:r w:rsidRPr="00B25D7B">
              <w:rPr>
                <w:rFonts w:ascii="Times New Roman" w:eastAsia="Calibri" w:hAnsi="Times New Roman" w:cs="Times New Roman"/>
                <w:sz w:val="28"/>
                <w:szCs w:val="20"/>
              </w:rPr>
              <w:sym w:font="AIGDT" w:char="005B"/>
            </w:r>
            <w:r w:rsidRPr="00B25D7B">
              <w:rPr>
                <w:rFonts w:ascii="Times New Roman" w:eastAsia="Calibri" w:hAnsi="Times New Roman" w:cs="Times New Roman"/>
                <w:sz w:val="28"/>
                <w:szCs w:val="20"/>
              </w:rPr>
              <w:t>з’</w:t>
            </w:r>
            <w:r w:rsidRPr="00B25D7B">
              <w:rPr>
                <w:rFonts w:ascii="Times New Roman" w:eastAsia="Calibri" w:hAnsi="Times New Roman" w:cs="Times New Roman"/>
                <w:sz w:val="28"/>
                <w:szCs w:val="20"/>
              </w:rPr>
              <w:sym w:font="AIGDT" w:char="005D"/>
            </w:r>
            <w:r w:rsidRPr="00B25D7B">
              <w:rPr>
                <w:rFonts w:ascii="Times New Roman" w:eastAsia="Calibri" w:hAnsi="Times New Roman" w:cs="Times New Roman"/>
                <w:sz w:val="28"/>
                <w:szCs w:val="20"/>
              </w:rPr>
              <w:t>,  буквы</w:t>
            </w:r>
            <w:r w:rsidRPr="00B25D7B">
              <w:rPr>
                <w:rFonts w:ascii="Times New Roman" w:eastAsia="Calibri" w:hAnsi="Times New Roman" w:cs="Times New Roman"/>
                <w:i/>
                <w:sz w:val="28"/>
                <w:szCs w:val="20"/>
              </w:rPr>
              <w:t>З, з</w:t>
            </w:r>
            <w:r w:rsidRPr="00B25D7B">
              <w:rPr>
                <w:rFonts w:ascii="Times New Roman" w:eastAsia="Calibri" w:hAnsi="Times New Roman" w:cs="Times New Roman"/>
                <w:sz w:val="28"/>
                <w:szCs w:val="20"/>
              </w:rPr>
              <w:t xml:space="preserve">. </w:t>
            </w:r>
          </w:p>
          <w:p w:rsidR="00B25D7B" w:rsidRPr="00B25D7B" w:rsidRDefault="00B25D7B" w:rsidP="00B25D7B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0"/>
              </w:rPr>
            </w:pPr>
            <w:r w:rsidRPr="00B25D7B">
              <w:rPr>
                <w:rFonts w:ascii="Times New Roman" w:eastAsia="Calibri" w:hAnsi="Times New Roman" w:cs="Times New Roman"/>
                <w:sz w:val="28"/>
                <w:szCs w:val="20"/>
              </w:rPr>
              <w:t xml:space="preserve">Согласные звуки </w:t>
            </w:r>
            <w:r w:rsidRPr="00B25D7B">
              <w:rPr>
                <w:rFonts w:ascii="Times New Roman" w:eastAsia="Calibri" w:hAnsi="Times New Roman" w:cs="Times New Roman"/>
                <w:sz w:val="28"/>
                <w:szCs w:val="20"/>
              </w:rPr>
              <w:sym w:font="AIGDT" w:char="005B"/>
            </w:r>
            <w:r w:rsidRPr="00B25D7B">
              <w:rPr>
                <w:rFonts w:ascii="Times New Roman" w:eastAsia="Calibri" w:hAnsi="Times New Roman" w:cs="Times New Roman"/>
                <w:sz w:val="28"/>
                <w:szCs w:val="20"/>
              </w:rPr>
              <w:t>б</w:t>
            </w:r>
            <w:r w:rsidRPr="00B25D7B">
              <w:rPr>
                <w:rFonts w:ascii="Times New Roman" w:eastAsia="Calibri" w:hAnsi="Times New Roman" w:cs="Times New Roman"/>
                <w:sz w:val="28"/>
                <w:szCs w:val="20"/>
              </w:rPr>
              <w:sym w:font="AIGDT" w:char="005D"/>
            </w:r>
            <w:r w:rsidRPr="00B25D7B">
              <w:rPr>
                <w:rFonts w:ascii="Times New Roman" w:eastAsia="Calibri" w:hAnsi="Times New Roman" w:cs="Times New Roman"/>
                <w:sz w:val="28"/>
                <w:szCs w:val="20"/>
              </w:rPr>
              <w:t xml:space="preserve">, </w:t>
            </w:r>
            <w:r w:rsidRPr="00B25D7B">
              <w:rPr>
                <w:rFonts w:ascii="Times New Roman" w:eastAsia="Calibri" w:hAnsi="Times New Roman" w:cs="Times New Roman"/>
                <w:sz w:val="28"/>
                <w:szCs w:val="20"/>
              </w:rPr>
              <w:sym w:font="AIGDT" w:char="005B"/>
            </w:r>
            <w:r w:rsidRPr="00B25D7B">
              <w:rPr>
                <w:rFonts w:ascii="Times New Roman" w:eastAsia="Calibri" w:hAnsi="Times New Roman" w:cs="Times New Roman"/>
                <w:sz w:val="28"/>
                <w:szCs w:val="20"/>
              </w:rPr>
              <w:t>б</w:t>
            </w:r>
            <w:proofErr w:type="gramStart"/>
            <w:r w:rsidRPr="00B25D7B">
              <w:rPr>
                <w:rFonts w:ascii="Times New Roman" w:eastAsia="Calibri" w:hAnsi="Times New Roman" w:cs="Times New Roman"/>
                <w:sz w:val="28"/>
                <w:szCs w:val="20"/>
              </w:rPr>
              <w:t>’</w:t>
            </w:r>
            <w:r w:rsidRPr="00B25D7B">
              <w:rPr>
                <w:rFonts w:ascii="Times New Roman" w:eastAsia="Calibri" w:hAnsi="Times New Roman" w:cs="Times New Roman"/>
                <w:sz w:val="28"/>
                <w:szCs w:val="20"/>
              </w:rPr>
              <w:sym w:font="AIGDT" w:char="005D"/>
            </w:r>
            <w:r w:rsidRPr="00B25D7B">
              <w:rPr>
                <w:rFonts w:ascii="Times New Roman" w:eastAsia="Calibri" w:hAnsi="Times New Roman" w:cs="Times New Roman"/>
                <w:sz w:val="28"/>
                <w:szCs w:val="20"/>
              </w:rPr>
              <w:t>,  буквы</w:t>
            </w:r>
            <w:r w:rsidRPr="00B25D7B">
              <w:rPr>
                <w:rFonts w:ascii="Times New Roman" w:eastAsia="Calibri" w:hAnsi="Times New Roman" w:cs="Times New Roman"/>
                <w:i/>
                <w:sz w:val="28"/>
                <w:szCs w:val="20"/>
              </w:rPr>
              <w:t>Б</w:t>
            </w:r>
            <w:proofErr w:type="gramEnd"/>
            <w:r w:rsidRPr="00B25D7B">
              <w:rPr>
                <w:rFonts w:ascii="Times New Roman" w:eastAsia="Calibri" w:hAnsi="Times New Roman" w:cs="Times New Roman"/>
                <w:i/>
                <w:sz w:val="28"/>
                <w:szCs w:val="20"/>
              </w:rPr>
              <w:t>, б</w:t>
            </w:r>
            <w:r w:rsidRPr="00B25D7B">
              <w:rPr>
                <w:rFonts w:ascii="Times New Roman" w:eastAsia="Calibri" w:hAnsi="Times New Roman" w:cs="Times New Roman"/>
                <w:sz w:val="28"/>
                <w:szCs w:val="20"/>
              </w:rPr>
              <w:t xml:space="preserve">. </w:t>
            </w:r>
          </w:p>
          <w:p w:rsidR="00B25D7B" w:rsidRPr="00B25D7B" w:rsidRDefault="00B25D7B" w:rsidP="00B25D7B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0"/>
              </w:rPr>
            </w:pPr>
            <w:r w:rsidRPr="00B25D7B">
              <w:rPr>
                <w:rFonts w:ascii="Times New Roman" w:eastAsia="Calibri" w:hAnsi="Times New Roman" w:cs="Times New Roman"/>
                <w:sz w:val="28"/>
                <w:szCs w:val="20"/>
              </w:rPr>
              <w:t xml:space="preserve">Сопоставление слогов и слов с буквами </w:t>
            </w:r>
            <w:r w:rsidRPr="00B25D7B">
              <w:rPr>
                <w:rFonts w:ascii="Times New Roman" w:eastAsia="Calibri" w:hAnsi="Times New Roman" w:cs="Times New Roman"/>
                <w:i/>
                <w:sz w:val="28"/>
                <w:szCs w:val="20"/>
              </w:rPr>
              <w:t>б</w:t>
            </w:r>
            <w:r w:rsidRPr="00B25D7B">
              <w:rPr>
                <w:rFonts w:ascii="Times New Roman" w:eastAsia="Calibri" w:hAnsi="Times New Roman" w:cs="Times New Roman"/>
                <w:sz w:val="28"/>
                <w:szCs w:val="20"/>
              </w:rPr>
              <w:t xml:space="preserve"> и </w:t>
            </w:r>
            <w:r w:rsidRPr="00B25D7B">
              <w:rPr>
                <w:rFonts w:ascii="Times New Roman" w:eastAsia="Calibri" w:hAnsi="Times New Roman" w:cs="Times New Roman"/>
                <w:i/>
                <w:sz w:val="28"/>
                <w:szCs w:val="20"/>
              </w:rPr>
              <w:t>п</w:t>
            </w:r>
            <w:r w:rsidRPr="00B25D7B">
              <w:rPr>
                <w:rFonts w:ascii="Times New Roman" w:eastAsia="Calibri" w:hAnsi="Times New Roman" w:cs="Times New Roman"/>
                <w:sz w:val="28"/>
                <w:szCs w:val="20"/>
              </w:rPr>
              <w:t>.</w:t>
            </w:r>
          </w:p>
          <w:p w:rsidR="00B25D7B" w:rsidRPr="00B25D7B" w:rsidRDefault="00B25D7B" w:rsidP="00B25D7B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0"/>
              </w:rPr>
            </w:pPr>
            <w:r w:rsidRPr="00B25D7B">
              <w:rPr>
                <w:rFonts w:ascii="Times New Roman" w:eastAsia="Calibri" w:hAnsi="Times New Roman" w:cs="Times New Roman"/>
                <w:sz w:val="28"/>
                <w:szCs w:val="20"/>
              </w:rPr>
              <w:t xml:space="preserve">Согласные звуки </w:t>
            </w:r>
            <w:r w:rsidRPr="00B25D7B">
              <w:rPr>
                <w:rFonts w:ascii="Times New Roman" w:eastAsia="Calibri" w:hAnsi="Times New Roman" w:cs="Times New Roman"/>
                <w:sz w:val="28"/>
                <w:szCs w:val="20"/>
              </w:rPr>
              <w:sym w:font="AIGDT" w:char="005B"/>
            </w:r>
            <w:r w:rsidRPr="00B25D7B">
              <w:rPr>
                <w:rFonts w:ascii="Times New Roman" w:eastAsia="Calibri" w:hAnsi="Times New Roman" w:cs="Times New Roman"/>
                <w:sz w:val="28"/>
                <w:szCs w:val="20"/>
              </w:rPr>
              <w:t>д</w:t>
            </w:r>
            <w:r w:rsidRPr="00B25D7B">
              <w:rPr>
                <w:rFonts w:ascii="Times New Roman" w:eastAsia="Calibri" w:hAnsi="Times New Roman" w:cs="Times New Roman"/>
                <w:sz w:val="28"/>
                <w:szCs w:val="20"/>
              </w:rPr>
              <w:sym w:font="AIGDT" w:char="005D"/>
            </w:r>
            <w:r w:rsidRPr="00B25D7B">
              <w:rPr>
                <w:rFonts w:ascii="Times New Roman" w:eastAsia="Calibri" w:hAnsi="Times New Roman" w:cs="Times New Roman"/>
                <w:sz w:val="28"/>
                <w:szCs w:val="20"/>
              </w:rPr>
              <w:t xml:space="preserve">, </w:t>
            </w:r>
            <w:r w:rsidRPr="00B25D7B">
              <w:rPr>
                <w:rFonts w:ascii="Times New Roman" w:eastAsia="Calibri" w:hAnsi="Times New Roman" w:cs="Times New Roman"/>
                <w:sz w:val="28"/>
                <w:szCs w:val="20"/>
              </w:rPr>
              <w:sym w:font="AIGDT" w:char="005B"/>
            </w:r>
            <w:r w:rsidRPr="00B25D7B">
              <w:rPr>
                <w:rFonts w:ascii="Times New Roman" w:eastAsia="Calibri" w:hAnsi="Times New Roman" w:cs="Times New Roman"/>
                <w:sz w:val="28"/>
                <w:szCs w:val="20"/>
              </w:rPr>
              <w:t>д’</w:t>
            </w:r>
            <w:r w:rsidRPr="00B25D7B">
              <w:rPr>
                <w:rFonts w:ascii="Times New Roman" w:eastAsia="Calibri" w:hAnsi="Times New Roman" w:cs="Times New Roman"/>
                <w:sz w:val="28"/>
                <w:szCs w:val="20"/>
              </w:rPr>
              <w:sym w:font="AIGDT" w:char="005D"/>
            </w:r>
            <w:r w:rsidRPr="00B25D7B">
              <w:rPr>
                <w:rFonts w:ascii="Times New Roman" w:eastAsia="Calibri" w:hAnsi="Times New Roman" w:cs="Times New Roman"/>
                <w:sz w:val="28"/>
                <w:szCs w:val="20"/>
              </w:rPr>
              <w:t xml:space="preserve">, буквы </w:t>
            </w:r>
            <w:r w:rsidRPr="00B25D7B">
              <w:rPr>
                <w:rFonts w:ascii="Times New Roman" w:eastAsia="Calibri" w:hAnsi="Times New Roman" w:cs="Times New Roman"/>
                <w:i/>
                <w:sz w:val="28"/>
                <w:szCs w:val="20"/>
              </w:rPr>
              <w:t>Д, д.</w:t>
            </w:r>
          </w:p>
          <w:p w:rsidR="00B25D7B" w:rsidRPr="00B25D7B" w:rsidRDefault="00B25D7B" w:rsidP="00B25D7B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0"/>
              </w:rPr>
            </w:pPr>
            <w:r w:rsidRPr="00B25D7B">
              <w:rPr>
                <w:rFonts w:ascii="Times New Roman" w:eastAsia="Calibri" w:hAnsi="Times New Roman" w:cs="Times New Roman"/>
                <w:sz w:val="28"/>
                <w:szCs w:val="20"/>
              </w:rPr>
              <w:t xml:space="preserve">Согласные звуки </w:t>
            </w:r>
            <w:r w:rsidRPr="00B25D7B">
              <w:rPr>
                <w:rFonts w:ascii="Times New Roman" w:eastAsia="Calibri" w:hAnsi="Times New Roman" w:cs="Times New Roman"/>
                <w:sz w:val="28"/>
                <w:szCs w:val="20"/>
              </w:rPr>
              <w:sym w:font="AIGDT" w:char="005B"/>
            </w:r>
            <w:r w:rsidRPr="00B25D7B">
              <w:rPr>
                <w:rFonts w:ascii="Times New Roman" w:eastAsia="Calibri" w:hAnsi="Times New Roman" w:cs="Times New Roman"/>
                <w:sz w:val="28"/>
                <w:szCs w:val="20"/>
              </w:rPr>
              <w:t>д</w:t>
            </w:r>
            <w:r w:rsidRPr="00B25D7B">
              <w:rPr>
                <w:rFonts w:ascii="Times New Roman" w:eastAsia="Calibri" w:hAnsi="Times New Roman" w:cs="Times New Roman"/>
                <w:sz w:val="28"/>
                <w:szCs w:val="20"/>
              </w:rPr>
              <w:sym w:font="AIGDT" w:char="005D"/>
            </w:r>
            <w:r w:rsidRPr="00B25D7B">
              <w:rPr>
                <w:rFonts w:ascii="Times New Roman" w:eastAsia="Calibri" w:hAnsi="Times New Roman" w:cs="Times New Roman"/>
                <w:sz w:val="28"/>
                <w:szCs w:val="20"/>
              </w:rPr>
              <w:t xml:space="preserve">, </w:t>
            </w:r>
            <w:r w:rsidRPr="00B25D7B">
              <w:rPr>
                <w:rFonts w:ascii="Times New Roman" w:eastAsia="Calibri" w:hAnsi="Times New Roman" w:cs="Times New Roman"/>
                <w:sz w:val="28"/>
                <w:szCs w:val="20"/>
              </w:rPr>
              <w:sym w:font="AIGDT" w:char="005B"/>
            </w:r>
            <w:r w:rsidRPr="00B25D7B">
              <w:rPr>
                <w:rFonts w:ascii="Times New Roman" w:eastAsia="Calibri" w:hAnsi="Times New Roman" w:cs="Times New Roman"/>
                <w:sz w:val="28"/>
                <w:szCs w:val="20"/>
              </w:rPr>
              <w:t>д’</w:t>
            </w:r>
            <w:r w:rsidRPr="00B25D7B">
              <w:rPr>
                <w:rFonts w:ascii="Times New Roman" w:eastAsia="Calibri" w:hAnsi="Times New Roman" w:cs="Times New Roman"/>
                <w:sz w:val="28"/>
                <w:szCs w:val="20"/>
              </w:rPr>
              <w:sym w:font="AIGDT" w:char="005D"/>
            </w:r>
            <w:r w:rsidRPr="00B25D7B">
              <w:rPr>
                <w:rFonts w:ascii="Times New Roman" w:eastAsia="Calibri" w:hAnsi="Times New Roman" w:cs="Times New Roman"/>
                <w:sz w:val="28"/>
                <w:szCs w:val="20"/>
              </w:rPr>
              <w:t xml:space="preserve">, буквы </w:t>
            </w:r>
            <w:r w:rsidRPr="00B25D7B">
              <w:rPr>
                <w:rFonts w:ascii="Times New Roman" w:eastAsia="Calibri" w:hAnsi="Times New Roman" w:cs="Times New Roman"/>
                <w:i/>
                <w:sz w:val="28"/>
                <w:szCs w:val="20"/>
              </w:rPr>
              <w:t>Д, д.</w:t>
            </w:r>
          </w:p>
          <w:p w:rsidR="00B25D7B" w:rsidRPr="00B25D7B" w:rsidRDefault="00B25D7B" w:rsidP="00B25D7B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0"/>
              </w:rPr>
            </w:pPr>
            <w:r w:rsidRPr="00B25D7B">
              <w:rPr>
                <w:rFonts w:ascii="Times New Roman" w:eastAsia="Calibri" w:hAnsi="Times New Roman" w:cs="Times New Roman"/>
                <w:sz w:val="28"/>
                <w:szCs w:val="20"/>
              </w:rPr>
              <w:t xml:space="preserve">Сопоставление слогов и слов с буквами </w:t>
            </w:r>
            <w:r w:rsidRPr="00B25D7B">
              <w:rPr>
                <w:rFonts w:ascii="Times New Roman" w:eastAsia="Calibri" w:hAnsi="Times New Roman" w:cs="Times New Roman"/>
                <w:i/>
                <w:sz w:val="28"/>
                <w:szCs w:val="20"/>
              </w:rPr>
              <w:t>д</w:t>
            </w:r>
            <w:r w:rsidRPr="00B25D7B">
              <w:rPr>
                <w:rFonts w:ascii="Times New Roman" w:eastAsia="Calibri" w:hAnsi="Times New Roman" w:cs="Times New Roman"/>
                <w:sz w:val="28"/>
                <w:szCs w:val="20"/>
              </w:rPr>
              <w:t xml:space="preserve"> и </w:t>
            </w:r>
            <w:r w:rsidRPr="00B25D7B">
              <w:rPr>
                <w:rFonts w:ascii="Times New Roman" w:eastAsia="Calibri" w:hAnsi="Times New Roman" w:cs="Times New Roman"/>
                <w:i/>
                <w:sz w:val="28"/>
                <w:szCs w:val="20"/>
              </w:rPr>
              <w:t>т</w:t>
            </w:r>
            <w:r w:rsidRPr="00B25D7B">
              <w:rPr>
                <w:rFonts w:ascii="Times New Roman" w:eastAsia="Calibri" w:hAnsi="Times New Roman" w:cs="Times New Roman"/>
                <w:sz w:val="28"/>
                <w:szCs w:val="20"/>
              </w:rPr>
              <w:t>.</w:t>
            </w:r>
          </w:p>
          <w:p w:rsidR="00B25D7B" w:rsidRPr="00B25D7B" w:rsidRDefault="00B25D7B" w:rsidP="00B25D7B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0"/>
              </w:rPr>
            </w:pPr>
            <w:r w:rsidRPr="00B25D7B">
              <w:rPr>
                <w:rFonts w:ascii="Times New Roman" w:eastAsia="Calibri" w:hAnsi="Times New Roman" w:cs="Times New Roman"/>
                <w:sz w:val="28"/>
                <w:szCs w:val="20"/>
              </w:rPr>
              <w:t xml:space="preserve">Гласные буквы </w:t>
            </w:r>
            <w:r w:rsidRPr="00B25D7B">
              <w:rPr>
                <w:rFonts w:ascii="Times New Roman" w:eastAsia="Calibri" w:hAnsi="Times New Roman" w:cs="Times New Roman"/>
                <w:i/>
                <w:sz w:val="28"/>
                <w:szCs w:val="20"/>
              </w:rPr>
              <w:t>Я, я.</w:t>
            </w:r>
          </w:p>
          <w:p w:rsidR="00B25D7B" w:rsidRPr="00B25D7B" w:rsidRDefault="00B25D7B" w:rsidP="00B25D7B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0"/>
              </w:rPr>
            </w:pPr>
            <w:r w:rsidRPr="00B25D7B">
              <w:rPr>
                <w:rFonts w:ascii="Times New Roman" w:eastAsia="Calibri" w:hAnsi="Times New Roman" w:cs="Times New Roman"/>
                <w:sz w:val="28"/>
                <w:szCs w:val="20"/>
              </w:rPr>
              <w:t xml:space="preserve">Согласные звуки </w:t>
            </w:r>
            <w:r w:rsidRPr="00B25D7B">
              <w:rPr>
                <w:rFonts w:ascii="Times New Roman" w:eastAsia="Calibri" w:hAnsi="Times New Roman" w:cs="Times New Roman"/>
                <w:sz w:val="28"/>
                <w:szCs w:val="20"/>
              </w:rPr>
              <w:sym w:font="AIGDT" w:char="005B"/>
            </w:r>
            <w:r w:rsidRPr="00B25D7B">
              <w:rPr>
                <w:rFonts w:ascii="Times New Roman" w:eastAsia="Calibri" w:hAnsi="Times New Roman" w:cs="Times New Roman"/>
                <w:sz w:val="28"/>
                <w:szCs w:val="20"/>
              </w:rPr>
              <w:t>г</w:t>
            </w:r>
            <w:r w:rsidRPr="00B25D7B">
              <w:rPr>
                <w:rFonts w:ascii="Times New Roman" w:eastAsia="Calibri" w:hAnsi="Times New Roman" w:cs="Times New Roman"/>
                <w:sz w:val="28"/>
                <w:szCs w:val="20"/>
              </w:rPr>
              <w:sym w:font="AIGDT" w:char="005D"/>
            </w:r>
            <w:r w:rsidRPr="00B25D7B">
              <w:rPr>
                <w:rFonts w:ascii="Times New Roman" w:eastAsia="Calibri" w:hAnsi="Times New Roman" w:cs="Times New Roman"/>
                <w:sz w:val="28"/>
                <w:szCs w:val="20"/>
              </w:rPr>
              <w:t xml:space="preserve">, </w:t>
            </w:r>
            <w:r w:rsidRPr="00B25D7B">
              <w:rPr>
                <w:rFonts w:ascii="Times New Roman" w:eastAsia="Calibri" w:hAnsi="Times New Roman" w:cs="Times New Roman"/>
                <w:sz w:val="28"/>
                <w:szCs w:val="20"/>
              </w:rPr>
              <w:sym w:font="AIGDT" w:char="005B"/>
            </w:r>
            <w:r w:rsidRPr="00B25D7B">
              <w:rPr>
                <w:rFonts w:ascii="Times New Roman" w:eastAsia="Calibri" w:hAnsi="Times New Roman" w:cs="Times New Roman"/>
                <w:sz w:val="28"/>
                <w:szCs w:val="20"/>
              </w:rPr>
              <w:t>г’</w:t>
            </w:r>
            <w:r w:rsidRPr="00B25D7B">
              <w:rPr>
                <w:rFonts w:ascii="Times New Roman" w:eastAsia="Calibri" w:hAnsi="Times New Roman" w:cs="Times New Roman"/>
                <w:sz w:val="28"/>
                <w:szCs w:val="20"/>
              </w:rPr>
              <w:sym w:font="AIGDT" w:char="005D"/>
            </w:r>
            <w:r w:rsidRPr="00B25D7B">
              <w:rPr>
                <w:rFonts w:ascii="Times New Roman" w:eastAsia="Calibri" w:hAnsi="Times New Roman" w:cs="Times New Roman"/>
                <w:sz w:val="28"/>
                <w:szCs w:val="20"/>
              </w:rPr>
              <w:t xml:space="preserve">, буквы </w:t>
            </w:r>
            <w:r w:rsidRPr="00B25D7B">
              <w:rPr>
                <w:rFonts w:ascii="Times New Roman" w:eastAsia="Calibri" w:hAnsi="Times New Roman" w:cs="Times New Roman"/>
                <w:i/>
                <w:sz w:val="28"/>
                <w:szCs w:val="20"/>
              </w:rPr>
              <w:t>Г, г</w:t>
            </w:r>
            <w:r w:rsidRPr="00B25D7B">
              <w:rPr>
                <w:rFonts w:ascii="Times New Roman" w:eastAsia="Calibri" w:hAnsi="Times New Roman" w:cs="Times New Roman"/>
                <w:sz w:val="28"/>
                <w:szCs w:val="20"/>
              </w:rPr>
              <w:t xml:space="preserve">. </w:t>
            </w:r>
          </w:p>
          <w:p w:rsidR="00B25D7B" w:rsidRPr="00B25D7B" w:rsidRDefault="00B25D7B" w:rsidP="00B25D7B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0"/>
              </w:rPr>
            </w:pPr>
            <w:r w:rsidRPr="00B25D7B">
              <w:rPr>
                <w:rFonts w:ascii="Times New Roman" w:eastAsia="Calibri" w:hAnsi="Times New Roman" w:cs="Times New Roman"/>
                <w:sz w:val="28"/>
                <w:szCs w:val="20"/>
              </w:rPr>
              <w:t xml:space="preserve">Сопоставление слогов и слов с буквами </w:t>
            </w:r>
            <w:r w:rsidRPr="00B25D7B">
              <w:rPr>
                <w:rFonts w:ascii="Times New Roman" w:eastAsia="Calibri" w:hAnsi="Times New Roman" w:cs="Times New Roman"/>
                <w:i/>
                <w:sz w:val="28"/>
                <w:szCs w:val="20"/>
              </w:rPr>
              <w:t>г</w:t>
            </w:r>
            <w:r w:rsidRPr="00B25D7B">
              <w:rPr>
                <w:rFonts w:ascii="Times New Roman" w:eastAsia="Calibri" w:hAnsi="Times New Roman" w:cs="Times New Roman"/>
                <w:sz w:val="28"/>
                <w:szCs w:val="20"/>
              </w:rPr>
              <w:t xml:space="preserve"> и </w:t>
            </w:r>
            <w:r w:rsidRPr="00B25D7B">
              <w:rPr>
                <w:rFonts w:ascii="Times New Roman" w:eastAsia="Calibri" w:hAnsi="Times New Roman" w:cs="Times New Roman"/>
                <w:i/>
                <w:sz w:val="28"/>
                <w:szCs w:val="20"/>
              </w:rPr>
              <w:t>к</w:t>
            </w:r>
            <w:r w:rsidRPr="00B25D7B">
              <w:rPr>
                <w:rFonts w:ascii="Times New Roman" w:eastAsia="Calibri" w:hAnsi="Times New Roman" w:cs="Times New Roman"/>
                <w:sz w:val="28"/>
                <w:szCs w:val="20"/>
              </w:rPr>
              <w:t>.</w:t>
            </w:r>
          </w:p>
          <w:p w:rsidR="00B25D7B" w:rsidRPr="00B25D7B" w:rsidRDefault="00B25D7B" w:rsidP="00B25D7B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0"/>
              </w:rPr>
            </w:pPr>
            <w:r w:rsidRPr="00B25D7B">
              <w:rPr>
                <w:rFonts w:ascii="Times New Roman" w:eastAsia="Calibri" w:hAnsi="Times New Roman" w:cs="Times New Roman"/>
                <w:sz w:val="28"/>
                <w:szCs w:val="20"/>
              </w:rPr>
              <w:t xml:space="preserve">Мягкий согласный звук </w:t>
            </w:r>
            <w:r w:rsidRPr="00B25D7B">
              <w:rPr>
                <w:rFonts w:ascii="Times New Roman" w:eastAsia="Calibri" w:hAnsi="Times New Roman" w:cs="Times New Roman"/>
                <w:sz w:val="28"/>
                <w:szCs w:val="20"/>
              </w:rPr>
              <w:sym w:font="AIGDT" w:char="005B"/>
            </w:r>
            <w:r w:rsidRPr="00B25D7B">
              <w:rPr>
                <w:rFonts w:ascii="Times New Roman" w:eastAsia="Calibri" w:hAnsi="Times New Roman" w:cs="Times New Roman"/>
                <w:sz w:val="28"/>
                <w:szCs w:val="20"/>
              </w:rPr>
              <w:t>ч’</w:t>
            </w:r>
            <w:r w:rsidRPr="00B25D7B">
              <w:rPr>
                <w:rFonts w:ascii="Times New Roman" w:eastAsia="Calibri" w:hAnsi="Times New Roman" w:cs="Times New Roman"/>
                <w:sz w:val="28"/>
                <w:szCs w:val="20"/>
              </w:rPr>
              <w:sym w:font="AIGDT" w:char="005D"/>
            </w:r>
            <w:r w:rsidRPr="00B25D7B">
              <w:rPr>
                <w:rFonts w:ascii="Times New Roman" w:eastAsia="Calibri" w:hAnsi="Times New Roman" w:cs="Times New Roman"/>
                <w:sz w:val="28"/>
                <w:szCs w:val="20"/>
              </w:rPr>
              <w:t xml:space="preserve">, буквы </w:t>
            </w:r>
            <w:r w:rsidRPr="00B25D7B">
              <w:rPr>
                <w:rFonts w:ascii="Times New Roman" w:eastAsia="Calibri" w:hAnsi="Times New Roman" w:cs="Times New Roman"/>
                <w:i/>
                <w:sz w:val="28"/>
                <w:szCs w:val="20"/>
              </w:rPr>
              <w:t>Ч, ч</w:t>
            </w:r>
            <w:r w:rsidRPr="00B25D7B">
              <w:rPr>
                <w:rFonts w:ascii="Times New Roman" w:eastAsia="Calibri" w:hAnsi="Times New Roman" w:cs="Times New Roman"/>
                <w:sz w:val="28"/>
                <w:szCs w:val="20"/>
              </w:rPr>
              <w:t>.</w:t>
            </w:r>
          </w:p>
          <w:p w:rsidR="00B25D7B" w:rsidRPr="00B25D7B" w:rsidRDefault="00B25D7B" w:rsidP="00B25D7B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0"/>
              </w:rPr>
            </w:pPr>
            <w:r w:rsidRPr="00B25D7B">
              <w:rPr>
                <w:rFonts w:ascii="Times New Roman" w:eastAsia="Calibri" w:hAnsi="Times New Roman" w:cs="Times New Roman"/>
                <w:sz w:val="28"/>
                <w:szCs w:val="20"/>
              </w:rPr>
              <w:t xml:space="preserve">Буква </w:t>
            </w:r>
            <w:r w:rsidRPr="00B25D7B">
              <w:rPr>
                <w:rFonts w:ascii="Times New Roman" w:eastAsia="Calibri" w:hAnsi="Times New Roman" w:cs="Times New Roman"/>
                <w:i/>
                <w:sz w:val="28"/>
                <w:szCs w:val="20"/>
              </w:rPr>
              <w:t>ь</w:t>
            </w:r>
            <w:r w:rsidRPr="00B25D7B">
              <w:rPr>
                <w:rFonts w:ascii="Times New Roman" w:eastAsia="Calibri" w:hAnsi="Times New Roman" w:cs="Times New Roman"/>
                <w:sz w:val="28"/>
                <w:szCs w:val="20"/>
              </w:rPr>
              <w:t xml:space="preserve"> — показатель мягкости предшествующих согласных звуков. </w:t>
            </w:r>
          </w:p>
          <w:p w:rsidR="00B25D7B" w:rsidRPr="00B25D7B" w:rsidRDefault="00B25D7B" w:rsidP="00B25D7B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0"/>
              </w:rPr>
            </w:pPr>
            <w:r w:rsidRPr="00B25D7B">
              <w:rPr>
                <w:rFonts w:ascii="Times New Roman" w:eastAsia="Calibri" w:hAnsi="Times New Roman" w:cs="Times New Roman"/>
                <w:sz w:val="28"/>
                <w:szCs w:val="20"/>
              </w:rPr>
              <w:t xml:space="preserve">Твёрдый согласный звук </w:t>
            </w:r>
            <w:r w:rsidRPr="00B25D7B">
              <w:rPr>
                <w:rFonts w:ascii="Times New Roman" w:eastAsia="Calibri" w:hAnsi="Times New Roman" w:cs="Times New Roman"/>
                <w:sz w:val="28"/>
                <w:szCs w:val="20"/>
              </w:rPr>
              <w:sym w:font="AIGDT" w:char="005B"/>
            </w:r>
            <w:r w:rsidRPr="00B25D7B">
              <w:rPr>
                <w:rFonts w:ascii="Times New Roman" w:eastAsia="Calibri" w:hAnsi="Times New Roman" w:cs="Times New Roman"/>
                <w:sz w:val="28"/>
                <w:szCs w:val="20"/>
              </w:rPr>
              <w:t>ш</w:t>
            </w:r>
            <w:r w:rsidRPr="00B25D7B">
              <w:rPr>
                <w:rFonts w:ascii="Times New Roman" w:eastAsia="Calibri" w:hAnsi="Times New Roman" w:cs="Times New Roman"/>
                <w:sz w:val="28"/>
                <w:szCs w:val="20"/>
              </w:rPr>
              <w:sym w:font="AIGDT" w:char="005D"/>
            </w:r>
            <w:r w:rsidRPr="00B25D7B">
              <w:rPr>
                <w:rFonts w:ascii="Times New Roman" w:eastAsia="Calibri" w:hAnsi="Times New Roman" w:cs="Times New Roman"/>
                <w:sz w:val="28"/>
                <w:szCs w:val="20"/>
              </w:rPr>
              <w:t xml:space="preserve">, буквы </w:t>
            </w:r>
            <w:r w:rsidRPr="00B25D7B">
              <w:rPr>
                <w:rFonts w:ascii="Times New Roman" w:eastAsia="Calibri" w:hAnsi="Times New Roman" w:cs="Times New Roman"/>
                <w:i/>
                <w:sz w:val="28"/>
                <w:szCs w:val="20"/>
              </w:rPr>
              <w:t xml:space="preserve">Ш, ш. </w:t>
            </w:r>
          </w:p>
          <w:p w:rsidR="00B25D7B" w:rsidRPr="00B25D7B" w:rsidRDefault="00B25D7B" w:rsidP="00B25D7B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0"/>
              </w:rPr>
            </w:pPr>
            <w:r w:rsidRPr="00B25D7B">
              <w:rPr>
                <w:rFonts w:ascii="Times New Roman" w:eastAsia="Calibri" w:hAnsi="Times New Roman" w:cs="Times New Roman"/>
                <w:sz w:val="28"/>
                <w:szCs w:val="20"/>
              </w:rPr>
              <w:t xml:space="preserve">Сочетание </w:t>
            </w:r>
            <w:r w:rsidRPr="00B25D7B">
              <w:rPr>
                <w:rFonts w:ascii="Times New Roman" w:eastAsia="Calibri" w:hAnsi="Times New Roman" w:cs="Times New Roman"/>
                <w:i/>
                <w:sz w:val="28"/>
                <w:szCs w:val="20"/>
              </w:rPr>
              <w:t>ши</w:t>
            </w:r>
            <w:r w:rsidRPr="00B25D7B">
              <w:rPr>
                <w:rFonts w:ascii="Times New Roman" w:eastAsia="Calibri" w:hAnsi="Times New Roman" w:cs="Times New Roman"/>
                <w:sz w:val="28"/>
                <w:szCs w:val="20"/>
              </w:rPr>
              <w:t xml:space="preserve">. </w:t>
            </w:r>
          </w:p>
          <w:p w:rsidR="00B25D7B" w:rsidRPr="00B25D7B" w:rsidRDefault="00B25D7B" w:rsidP="00B25D7B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0"/>
              </w:rPr>
            </w:pPr>
            <w:r w:rsidRPr="00B25D7B">
              <w:rPr>
                <w:rFonts w:ascii="Times New Roman" w:eastAsia="Calibri" w:hAnsi="Times New Roman" w:cs="Times New Roman"/>
                <w:sz w:val="28"/>
                <w:szCs w:val="20"/>
              </w:rPr>
              <w:t xml:space="preserve">Твёрдый согласный звук </w:t>
            </w:r>
            <w:r w:rsidRPr="00B25D7B">
              <w:rPr>
                <w:rFonts w:ascii="Times New Roman" w:eastAsia="Calibri" w:hAnsi="Times New Roman" w:cs="Times New Roman"/>
                <w:sz w:val="28"/>
                <w:szCs w:val="20"/>
              </w:rPr>
              <w:sym w:font="AIGDT" w:char="005B"/>
            </w:r>
            <w:r w:rsidRPr="00B25D7B">
              <w:rPr>
                <w:rFonts w:ascii="Times New Roman" w:eastAsia="Calibri" w:hAnsi="Times New Roman" w:cs="Times New Roman"/>
                <w:sz w:val="28"/>
                <w:szCs w:val="20"/>
              </w:rPr>
              <w:t>ж</w:t>
            </w:r>
            <w:r w:rsidRPr="00B25D7B">
              <w:rPr>
                <w:rFonts w:ascii="Times New Roman" w:eastAsia="Calibri" w:hAnsi="Times New Roman" w:cs="Times New Roman"/>
                <w:sz w:val="28"/>
                <w:szCs w:val="20"/>
              </w:rPr>
              <w:sym w:font="AIGDT" w:char="005D"/>
            </w:r>
            <w:r w:rsidRPr="00B25D7B">
              <w:rPr>
                <w:rFonts w:ascii="Times New Roman" w:eastAsia="Calibri" w:hAnsi="Times New Roman" w:cs="Times New Roman"/>
                <w:sz w:val="28"/>
                <w:szCs w:val="20"/>
              </w:rPr>
              <w:t xml:space="preserve">, буквы </w:t>
            </w:r>
            <w:r w:rsidRPr="00B25D7B">
              <w:rPr>
                <w:rFonts w:ascii="Times New Roman" w:eastAsia="Calibri" w:hAnsi="Times New Roman" w:cs="Times New Roman"/>
                <w:i/>
                <w:sz w:val="28"/>
                <w:szCs w:val="20"/>
              </w:rPr>
              <w:t>Ж, ж</w:t>
            </w:r>
            <w:r w:rsidRPr="00B25D7B">
              <w:rPr>
                <w:rFonts w:ascii="Times New Roman" w:eastAsia="Calibri" w:hAnsi="Times New Roman" w:cs="Times New Roman"/>
                <w:sz w:val="28"/>
                <w:szCs w:val="20"/>
              </w:rPr>
              <w:t xml:space="preserve">. </w:t>
            </w:r>
          </w:p>
          <w:p w:rsidR="00B25D7B" w:rsidRPr="00B25D7B" w:rsidRDefault="00B25D7B" w:rsidP="00B25D7B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0"/>
              </w:rPr>
            </w:pPr>
            <w:r w:rsidRPr="00B25D7B">
              <w:rPr>
                <w:rFonts w:ascii="Times New Roman" w:eastAsia="Calibri" w:hAnsi="Times New Roman" w:cs="Times New Roman"/>
                <w:sz w:val="28"/>
                <w:szCs w:val="20"/>
              </w:rPr>
              <w:t xml:space="preserve">Сопоставление звуков </w:t>
            </w:r>
            <w:r w:rsidRPr="00B25D7B">
              <w:rPr>
                <w:rFonts w:ascii="Times New Roman" w:eastAsia="Calibri" w:hAnsi="Times New Roman" w:cs="Times New Roman"/>
                <w:sz w:val="28"/>
                <w:szCs w:val="20"/>
              </w:rPr>
              <w:sym w:font="AIGDT" w:char="005B"/>
            </w:r>
            <w:r w:rsidRPr="00B25D7B">
              <w:rPr>
                <w:rFonts w:ascii="Times New Roman" w:eastAsia="Calibri" w:hAnsi="Times New Roman" w:cs="Times New Roman"/>
                <w:sz w:val="28"/>
                <w:szCs w:val="20"/>
              </w:rPr>
              <w:t>ж</w:t>
            </w:r>
            <w:r w:rsidRPr="00B25D7B">
              <w:rPr>
                <w:rFonts w:ascii="Times New Roman" w:eastAsia="Calibri" w:hAnsi="Times New Roman" w:cs="Times New Roman"/>
                <w:sz w:val="28"/>
                <w:szCs w:val="20"/>
              </w:rPr>
              <w:sym w:font="AIGDT" w:char="005D"/>
            </w:r>
            <w:r w:rsidRPr="00B25D7B">
              <w:rPr>
                <w:rFonts w:ascii="Times New Roman" w:eastAsia="Calibri" w:hAnsi="Times New Roman" w:cs="Times New Roman"/>
                <w:sz w:val="28"/>
                <w:szCs w:val="20"/>
              </w:rPr>
              <w:t xml:space="preserve"> и </w:t>
            </w:r>
            <w:r w:rsidRPr="00B25D7B">
              <w:rPr>
                <w:rFonts w:ascii="Times New Roman" w:eastAsia="Calibri" w:hAnsi="Times New Roman" w:cs="Times New Roman"/>
                <w:sz w:val="28"/>
                <w:szCs w:val="20"/>
              </w:rPr>
              <w:sym w:font="AIGDT" w:char="005B"/>
            </w:r>
            <w:r w:rsidRPr="00B25D7B">
              <w:rPr>
                <w:rFonts w:ascii="Times New Roman" w:eastAsia="Calibri" w:hAnsi="Times New Roman" w:cs="Times New Roman"/>
                <w:sz w:val="28"/>
                <w:szCs w:val="20"/>
              </w:rPr>
              <w:t>ш</w:t>
            </w:r>
            <w:r w:rsidRPr="00B25D7B">
              <w:rPr>
                <w:rFonts w:ascii="Times New Roman" w:eastAsia="Calibri" w:hAnsi="Times New Roman" w:cs="Times New Roman"/>
                <w:sz w:val="28"/>
                <w:szCs w:val="20"/>
              </w:rPr>
              <w:sym w:font="AIGDT" w:char="005D"/>
            </w:r>
            <w:r w:rsidRPr="00B25D7B">
              <w:rPr>
                <w:rFonts w:ascii="Times New Roman" w:eastAsia="Calibri" w:hAnsi="Times New Roman" w:cs="Times New Roman"/>
                <w:sz w:val="28"/>
                <w:szCs w:val="20"/>
              </w:rPr>
              <w:t>.</w:t>
            </w:r>
          </w:p>
          <w:p w:rsidR="00B25D7B" w:rsidRPr="00B25D7B" w:rsidRDefault="00B25D7B" w:rsidP="00B25D7B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0"/>
              </w:rPr>
            </w:pPr>
            <w:r w:rsidRPr="00B25D7B">
              <w:rPr>
                <w:rFonts w:ascii="Times New Roman" w:eastAsia="Calibri" w:hAnsi="Times New Roman" w:cs="Times New Roman"/>
                <w:sz w:val="28"/>
                <w:szCs w:val="20"/>
              </w:rPr>
              <w:t xml:space="preserve">Гласные буквы </w:t>
            </w:r>
            <w:r w:rsidRPr="00B25D7B">
              <w:rPr>
                <w:rFonts w:ascii="Times New Roman" w:eastAsia="Calibri" w:hAnsi="Times New Roman" w:cs="Times New Roman"/>
                <w:i/>
                <w:sz w:val="28"/>
                <w:szCs w:val="20"/>
              </w:rPr>
              <w:t>Ё, ё.</w:t>
            </w:r>
          </w:p>
          <w:p w:rsidR="00B25D7B" w:rsidRPr="00B25D7B" w:rsidRDefault="00B25D7B" w:rsidP="00B25D7B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0"/>
              </w:rPr>
            </w:pPr>
            <w:r w:rsidRPr="00B25D7B">
              <w:rPr>
                <w:rFonts w:ascii="Times New Roman" w:eastAsia="Calibri" w:hAnsi="Times New Roman" w:cs="Times New Roman"/>
                <w:sz w:val="28"/>
                <w:szCs w:val="20"/>
              </w:rPr>
              <w:t xml:space="preserve">Звук </w:t>
            </w:r>
            <w:r w:rsidRPr="00B25D7B">
              <w:rPr>
                <w:rFonts w:ascii="Times New Roman" w:eastAsia="Calibri" w:hAnsi="Times New Roman" w:cs="Times New Roman"/>
                <w:sz w:val="28"/>
                <w:szCs w:val="20"/>
              </w:rPr>
              <w:sym w:font="AIGDT" w:char="005B"/>
            </w:r>
            <w:r w:rsidRPr="00B25D7B">
              <w:rPr>
                <w:rFonts w:ascii="Times New Roman" w:eastAsia="Calibri" w:hAnsi="Times New Roman" w:cs="Times New Roman"/>
                <w:sz w:val="28"/>
                <w:szCs w:val="20"/>
                <w:lang w:val="en-US"/>
              </w:rPr>
              <w:t>j</w:t>
            </w:r>
            <w:r w:rsidRPr="00B25D7B">
              <w:rPr>
                <w:rFonts w:ascii="Times New Roman" w:eastAsia="Calibri" w:hAnsi="Times New Roman" w:cs="Times New Roman"/>
                <w:sz w:val="28"/>
                <w:szCs w:val="20"/>
              </w:rPr>
              <w:t>’</w:t>
            </w:r>
            <w:r w:rsidRPr="00B25D7B">
              <w:rPr>
                <w:rFonts w:ascii="Times New Roman" w:eastAsia="Calibri" w:hAnsi="Times New Roman" w:cs="Times New Roman"/>
                <w:sz w:val="28"/>
                <w:szCs w:val="20"/>
              </w:rPr>
              <w:sym w:font="AIGDT" w:char="005D"/>
            </w:r>
            <w:r w:rsidRPr="00B25D7B">
              <w:rPr>
                <w:rFonts w:ascii="Times New Roman" w:eastAsia="Calibri" w:hAnsi="Times New Roman" w:cs="Times New Roman"/>
                <w:sz w:val="28"/>
                <w:szCs w:val="20"/>
              </w:rPr>
              <w:t xml:space="preserve">, буквы </w:t>
            </w:r>
            <w:r w:rsidRPr="00B25D7B">
              <w:rPr>
                <w:rFonts w:ascii="Times New Roman" w:eastAsia="Calibri" w:hAnsi="Times New Roman" w:cs="Times New Roman"/>
                <w:i/>
                <w:sz w:val="28"/>
                <w:szCs w:val="20"/>
              </w:rPr>
              <w:t>Й, й.</w:t>
            </w:r>
          </w:p>
          <w:p w:rsidR="00B25D7B" w:rsidRPr="00B25D7B" w:rsidRDefault="00B25D7B" w:rsidP="00B25D7B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0"/>
              </w:rPr>
            </w:pPr>
            <w:r w:rsidRPr="00B25D7B">
              <w:rPr>
                <w:rFonts w:ascii="Times New Roman" w:eastAsia="Calibri" w:hAnsi="Times New Roman" w:cs="Times New Roman"/>
                <w:sz w:val="28"/>
                <w:szCs w:val="20"/>
              </w:rPr>
              <w:t xml:space="preserve">Согласные звуки </w:t>
            </w:r>
            <w:r w:rsidRPr="00B25D7B">
              <w:rPr>
                <w:rFonts w:ascii="Times New Roman" w:eastAsia="Calibri" w:hAnsi="Times New Roman" w:cs="Times New Roman"/>
                <w:sz w:val="28"/>
                <w:szCs w:val="20"/>
              </w:rPr>
              <w:sym w:font="AIGDT" w:char="005B"/>
            </w:r>
            <w:r w:rsidRPr="00B25D7B">
              <w:rPr>
                <w:rFonts w:ascii="Times New Roman" w:eastAsia="Calibri" w:hAnsi="Times New Roman" w:cs="Times New Roman"/>
                <w:sz w:val="28"/>
                <w:szCs w:val="20"/>
              </w:rPr>
              <w:t>х</w:t>
            </w:r>
            <w:r w:rsidRPr="00B25D7B">
              <w:rPr>
                <w:rFonts w:ascii="Times New Roman" w:eastAsia="Calibri" w:hAnsi="Times New Roman" w:cs="Times New Roman"/>
                <w:sz w:val="28"/>
                <w:szCs w:val="20"/>
              </w:rPr>
              <w:sym w:font="AIGDT" w:char="005D"/>
            </w:r>
            <w:r w:rsidRPr="00B25D7B">
              <w:rPr>
                <w:rFonts w:ascii="Times New Roman" w:eastAsia="Calibri" w:hAnsi="Times New Roman" w:cs="Times New Roman"/>
                <w:sz w:val="28"/>
                <w:szCs w:val="20"/>
              </w:rPr>
              <w:t xml:space="preserve">, </w:t>
            </w:r>
            <w:r w:rsidRPr="00B25D7B">
              <w:rPr>
                <w:rFonts w:ascii="Times New Roman" w:eastAsia="Calibri" w:hAnsi="Times New Roman" w:cs="Times New Roman"/>
                <w:sz w:val="28"/>
                <w:szCs w:val="20"/>
              </w:rPr>
              <w:sym w:font="AIGDT" w:char="005B"/>
            </w:r>
            <w:r w:rsidRPr="00B25D7B">
              <w:rPr>
                <w:rFonts w:ascii="Times New Roman" w:eastAsia="Calibri" w:hAnsi="Times New Roman" w:cs="Times New Roman"/>
                <w:sz w:val="28"/>
                <w:szCs w:val="20"/>
              </w:rPr>
              <w:t>х’</w:t>
            </w:r>
            <w:r w:rsidRPr="00B25D7B">
              <w:rPr>
                <w:rFonts w:ascii="Times New Roman" w:eastAsia="Calibri" w:hAnsi="Times New Roman" w:cs="Times New Roman"/>
                <w:sz w:val="28"/>
                <w:szCs w:val="20"/>
              </w:rPr>
              <w:sym w:font="AIGDT" w:char="005D"/>
            </w:r>
            <w:r w:rsidRPr="00B25D7B">
              <w:rPr>
                <w:rFonts w:ascii="Times New Roman" w:eastAsia="Calibri" w:hAnsi="Times New Roman" w:cs="Times New Roman"/>
                <w:sz w:val="28"/>
                <w:szCs w:val="20"/>
              </w:rPr>
              <w:t xml:space="preserve">, буквы </w:t>
            </w:r>
            <w:r w:rsidRPr="00B25D7B">
              <w:rPr>
                <w:rFonts w:ascii="Times New Roman" w:eastAsia="Calibri" w:hAnsi="Times New Roman" w:cs="Times New Roman"/>
                <w:i/>
                <w:sz w:val="28"/>
                <w:szCs w:val="20"/>
              </w:rPr>
              <w:t>Х, х.</w:t>
            </w:r>
          </w:p>
          <w:p w:rsidR="00B25D7B" w:rsidRPr="00B25D7B" w:rsidRDefault="00B25D7B" w:rsidP="00B25D7B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0"/>
              </w:rPr>
            </w:pPr>
            <w:r w:rsidRPr="00B25D7B">
              <w:rPr>
                <w:rFonts w:ascii="Times New Roman" w:eastAsia="Calibri" w:hAnsi="Times New Roman" w:cs="Times New Roman"/>
                <w:sz w:val="28"/>
                <w:szCs w:val="20"/>
              </w:rPr>
              <w:t xml:space="preserve">Гласные буквы </w:t>
            </w:r>
            <w:r w:rsidRPr="00B25D7B">
              <w:rPr>
                <w:rFonts w:ascii="Times New Roman" w:eastAsia="Calibri" w:hAnsi="Times New Roman" w:cs="Times New Roman"/>
                <w:i/>
                <w:sz w:val="28"/>
                <w:szCs w:val="20"/>
              </w:rPr>
              <w:t>Ю, ю.</w:t>
            </w:r>
          </w:p>
          <w:p w:rsidR="00B25D7B" w:rsidRPr="00B25D7B" w:rsidRDefault="00B25D7B" w:rsidP="00B25D7B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0"/>
              </w:rPr>
            </w:pPr>
            <w:r w:rsidRPr="00B25D7B">
              <w:rPr>
                <w:rFonts w:ascii="Times New Roman" w:eastAsia="Calibri" w:hAnsi="Times New Roman" w:cs="Times New Roman"/>
                <w:sz w:val="28"/>
                <w:szCs w:val="20"/>
              </w:rPr>
              <w:t xml:space="preserve">Твёрдый согласный звук </w:t>
            </w:r>
            <w:r w:rsidRPr="00B25D7B">
              <w:rPr>
                <w:rFonts w:ascii="Times New Roman" w:eastAsia="Calibri" w:hAnsi="Times New Roman" w:cs="Times New Roman"/>
                <w:sz w:val="28"/>
                <w:szCs w:val="20"/>
              </w:rPr>
              <w:sym w:font="AIGDT" w:char="005B"/>
            </w:r>
            <w:r w:rsidRPr="00B25D7B">
              <w:rPr>
                <w:rFonts w:ascii="Times New Roman" w:eastAsia="Calibri" w:hAnsi="Times New Roman" w:cs="Times New Roman"/>
                <w:sz w:val="28"/>
                <w:szCs w:val="20"/>
              </w:rPr>
              <w:t>ц</w:t>
            </w:r>
            <w:r w:rsidRPr="00B25D7B">
              <w:rPr>
                <w:rFonts w:ascii="Times New Roman" w:eastAsia="Calibri" w:hAnsi="Times New Roman" w:cs="Times New Roman"/>
                <w:sz w:val="28"/>
                <w:szCs w:val="20"/>
              </w:rPr>
              <w:sym w:font="AIGDT" w:char="005D"/>
            </w:r>
            <w:r w:rsidRPr="00B25D7B">
              <w:rPr>
                <w:rFonts w:ascii="Times New Roman" w:eastAsia="Calibri" w:hAnsi="Times New Roman" w:cs="Times New Roman"/>
                <w:sz w:val="28"/>
                <w:szCs w:val="20"/>
              </w:rPr>
              <w:t xml:space="preserve">, буквы </w:t>
            </w:r>
            <w:r w:rsidRPr="00B25D7B">
              <w:rPr>
                <w:rFonts w:ascii="Times New Roman" w:eastAsia="Calibri" w:hAnsi="Times New Roman" w:cs="Times New Roman"/>
                <w:i/>
                <w:sz w:val="28"/>
                <w:szCs w:val="20"/>
              </w:rPr>
              <w:t>Ц, ц.</w:t>
            </w:r>
          </w:p>
          <w:p w:rsidR="00B25D7B" w:rsidRPr="00B25D7B" w:rsidRDefault="00B25D7B" w:rsidP="00B25D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0"/>
              </w:rPr>
            </w:pPr>
            <w:r w:rsidRPr="00B25D7B">
              <w:rPr>
                <w:rFonts w:ascii="Times New Roman" w:eastAsia="Calibri" w:hAnsi="Times New Roman" w:cs="Times New Roman"/>
                <w:sz w:val="28"/>
                <w:szCs w:val="20"/>
              </w:rPr>
              <w:t xml:space="preserve">Гласный звук </w:t>
            </w:r>
            <w:r w:rsidRPr="00B25D7B">
              <w:rPr>
                <w:rFonts w:ascii="Times New Roman" w:eastAsia="Calibri" w:hAnsi="Times New Roman" w:cs="Times New Roman"/>
                <w:sz w:val="28"/>
                <w:szCs w:val="20"/>
              </w:rPr>
              <w:sym w:font="AIGDT" w:char="005B"/>
            </w:r>
            <w:r w:rsidRPr="00B25D7B">
              <w:rPr>
                <w:rFonts w:ascii="Times New Roman" w:eastAsia="Calibri" w:hAnsi="Times New Roman" w:cs="Times New Roman"/>
                <w:sz w:val="28"/>
                <w:szCs w:val="20"/>
              </w:rPr>
              <w:t>э</w:t>
            </w:r>
            <w:r w:rsidRPr="00B25D7B">
              <w:rPr>
                <w:rFonts w:ascii="Times New Roman" w:eastAsia="Calibri" w:hAnsi="Times New Roman" w:cs="Times New Roman"/>
                <w:sz w:val="28"/>
                <w:szCs w:val="20"/>
              </w:rPr>
              <w:sym w:font="AIGDT" w:char="005D"/>
            </w:r>
            <w:r w:rsidRPr="00B25D7B">
              <w:rPr>
                <w:rFonts w:ascii="Times New Roman" w:eastAsia="Calibri" w:hAnsi="Times New Roman" w:cs="Times New Roman"/>
                <w:sz w:val="28"/>
                <w:szCs w:val="20"/>
              </w:rPr>
              <w:t xml:space="preserve">, буквы </w:t>
            </w:r>
            <w:r w:rsidRPr="00B25D7B">
              <w:rPr>
                <w:rFonts w:ascii="Times New Roman" w:eastAsia="Calibri" w:hAnsi="Times New Roman" w:cs="Times New Roman"/>
                <w:i/>
                <w:sz w:val="28"/>
                <w:szCs w:val="20"/>
              </w:rPr>
              <w:t>Э, э</w:t>
            </w:r>
            <w:r w:rsidRPr="00B25D7B">
              <w:rPr>
                <w:rFonts w:ascii="Times New Roman" w:eastAsia="Calibri" w:hAnsi="Times New Roman" w:cs="Times New Roman"/>
                <w:sz w:val="28"/>
                <w:szCs w:val="20"/>
              </w:rPr>
              <w:t>.</w:t>
            </w:r>
          </w:p>
          <w:p w:rsidR="00B25D7B" w:rsidRPr="00B25D7B" w:rsidRDefault="00B25D7B" w:rsidP="00B25D7B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0"/>
              </w:rPr>
            </w:pPr>
            <w:r w:rsidRPr="00B25D7B">
              <w:rPr>
                <w:rFonts w:ascii="Times New Roman" w:eastAsia="Calibri" w:hAnsi="Times New Roman" w:cs="Times New Roman"/>
                <w:sz w:val="28"/>
                <w:szCs w:val="20"/>
              </w:rPr>
              <w:t xml:space="preserve">Мягкий глухой согласный звук </w:t>
            </w:r>
            <w:r w:rsidRPr="00B25D7B">
              <w:rPr>
                <w:rFonts w:ascii="Times New Roman" w:eastAsia="Calibri" w:hAnsi="Times New Roman" w:cs="Times New Roman"/>
                <w:sz w:val="28"/>
                <w:szCs w:val="20"/>
              </w:rPr>
              <w:sym w:font="AIGDT" w:char="005B"/>
            </w:r>
            <w:r w:rsidRPr="00B25D7B">
              <w:rPr>
                <w:rFonts w:ascii="Times New Roman" w:eastAsia="Calibri" w:hAnsi="Times New Roman" w:cs="Times New Roman"/>
                <w:sz w:val="28"/>
                <w:szCs w:val="20"/>
              </w:rPr>
              <w:t>щ’</w:t>
            </w:r>
            <w:r w:rsidRPr="00B25D7B">
              <w:rPr>
                <w:rFonts w:ascii="Times New Roman" w:eastAsia="Calibri" w:hAnsi="Times New Roman" w:cs="Times New Roman"/>
                <w:sz w:val="28"/>
                <w:szCs w:val="20"/>
              </w:rPr>
              <w:sym w:font="AIGDT" w:char="005D"/>
            </w:r>
            <w:r w:rsidRPr="00B25D7B">
              <w:rPr>
                <w:rFonts w:ascii="Times New Roman" w:eastAsia="Calibri" w:hAnsi="Times New Roman" w:cs="Times New Roman"/>
                <w:sz w:val="28"/>
                <w:szCs w:val="20"/>
              </w:rPr>
              <w:t xml:space="preserve">, буквы </w:t>
            </w:r>
            <w:r w:rsidRPr="00B25D7B">
              <w:rPr>
                <w:rFonts w:ascii="Times New Roman" w:eastAsia="Calibri" w:hAnsi="Times New Roman" w:cs="Times New Roman"/>
                <w:i/>
                <w:sz w:val="28"/>
                <w:szCs w:val="20"/>
              </w:rPr>
              <w:t>Щ, щ.</w:t>
            </w:r>
          </w:p>
          <w:p w:rsidR="00B25D7B" w:rsidRPr="00B25D7B" w:rsidRDefault="00B25D7B" w:rsidP="00B25D7B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0"/>
              </w:rPr>
            </w:pPr>
            <w:r w:rsidRPr="00B25D7B">
              <w:rPr>
                <w:rFonts w:ascii="Times New Roman" w:eastAsia="Calibri" w:hAnsi="Times New Roman" w:cs="Times New Roman"/>
                <w:sz w:val="28"/>
                <w:szCs w:val="20"/>
              </w:rPr>
              <w:t xml:space="preserve">Согласные звуки </w:t>
            </w:r>
            <w:r w:rsidRPr="00B25D7B">
              <w:rPr>
                <w:rFonts w:ascii="Times New Roman" w:eastAsia="Calibri" w:hAnsi="Times New Roman" w:cs="Times New Roman"/>
                <w:sz w:val="28"/>
                <w:szCs w:val="20"/>
              </w:rPr>
              <w:sym w:font="AIGDT" w:char="005B"/>
            </w:r>
            <w:r w:rsidRPr="00B25D7B">
              <w:rPr>
                <w:rFonts w:ascii="Times New Roman" w:eastAsia="Calibri" w:hAnsi="Times New Roman" w:cs="Times New Roman"/>
                <w:sz w:val="28"/>
                <w:szCs w:val="20"/>
              </w:rPr>
              <w:t>ф</w:t>
            </w:r>
            <w:r w:rsidRPr="00B25D7B">
              <w:rPr>
                <w:rFonts w:ascii="Times New Roman" w:eastAsia="Calibri" w:hAnsi="Times New Roman" w:cs="Times New Roman"/>
                <w:sz w:val="28"/>
                <w:szCs w:val="20"/>
              </w:rPr>
              <w:sym w:font="AIGDT" w:char="005D"/>
            </w:r>
            <w:r w:rsidRPr="00B25D7B">
              <w:rPr>
                <w:rFonts w:ascii="Times New Roman" w:eastAsia="Calibri" w:hAnsi="Times New Roman" w:cs="Times New Roman"/>
                <w:sz w:val="28"/>
                <w:szCs w:val="20"/>
              </w:rPr>
              <w:t xml:space="preserve">, </w:t>
            </w:r>
            <w:r w:rsidRPr="00B25D7B">
              <w:rPr>
                <w:rFonts w:ascii="Times New Roman" w:eastAsia="Calibri" w:hAnsi="Times New Roman" w:cs="Times New Roman"/>
                <w:sz w:val="28"/>
                <w:szCs w:val="20"/>
              </w:rPr>
              <w:sym w:font="AIGDT" w:char="005B"/>
            </w:r>
            <w:r w:rsidRPr="00B25D7B">
              <w:rPr>
                <w:rFonts w:ascii="Times New Roman" w:eastAsia="Calibri" w:hAnsi="Times New Roman" w:cs="Times New Roman"/>
                <w:sz w:val="28"/>
                <w:szCs w:val="20"/>
              </w:rPr>
              <w:t>ф’</w:t>
            </w:r>
            <w:r w:rsidRPr="00B25D7B">
              <w:rPr>
                <w:rFonts w:ascii="Times New Roman" w:eastAsia="Calibri" w:hAnsi="Times New Roman" w:cs="Times New Roman"/>
                <w:sz w:val="28"/>
                <w:szCs w:val="20"/>
              </w:rPr>
              <w:sym w:font="AIGDT" w:char="005D"/>
            </w:r>
            <w:r w:rsidRPr="00B25D7B">
              <w:rPr>
                <w:rFonts w:ascii="Times New Roman" w:eastAsia="Calibri" w:hAnsi="Times New Roman" w:cs="Times New Roman"/>
                <w:sz w:val="28"/>
                <w:szCs w:val="20"/>
              </w:rPr>
              <w:t xml:space="preserve">, буквы </w:t>
            </w:r>
            <w:r w:rsidRPr="00B25D7B">
              <w:rPr>
                <w:rFonts w:ascii="Times New Roman" w:eastAsia="Calibri" w:hAnsi="Times New Roman" w:cs="Times New Roman"/>
                <w:i/>
                <w:sz w:val="28"/>
                <w:szCs w:val="20"/>
              </w:rPr>
              <w:t>Ф, ф.</w:t>
            </w:r>
          </w:p>
          <w:p w:rsidR="00B25D7B" w:rsidRPr="00B25D7B" w:rsidRDefault="00B25D7B" w:rsidP="00B25D7B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0"/>
              </w:rPr>
            </w:pPr>
            <w:r w:rsidRPr="00B25D7B">
              <w:rPr>
                <w:rFonts w:ascii="Times New Roman" w:eastAsia="Calibri" w:hAnsi="Times New Roman" w:cs="Times New Roman"/>
                <w:sz w:val="28"/>
                <w:szCs w:val="20"/>
              </w:rPr>
              <w:t>Мягкий и твёрдый разделительные знаки.</w:t>
            </w:r>
          </w:p>
          <w:p w:rsidR="002000B6" w:rsidRDefault="00B25D7B" w:rsidP="00B25D7B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0"/>
              </w:rPr>
            </w:pPr>
            <w:r w:rsidRPr="00B25D7B">
              <w:rPr>
                <w:rFonts w:ascii="Times New Roman" w:eastAsia="Calibri" w:hAnsi="Times New Roman" w:cs="Times New Roman"/>
                <w:sz w:val="28"/>
                <w:szCs w:val="20"/>
              </w:rPr>
              <w:t>Русский алфавит.</w:t>
            </w:r>
          </w:p>
          <w:p w:rsidR="00FC2505" w:rsidRPr="00B25D7B" w:rsidRDefault="00FC2505" w:rsidP="00B25D7B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2000B6" w:rsidRPr="002000B6" w:rsidTr="00883722">
        <w:tc>
          <w:tcPr>
            <w:tcW w:w="534" w:type="dxa"/>
          </w:tcPr>
          <w:p w:rsidR="002000B6" w:rsidRPr="002000B6" w:rsidRDefault="002000B6" w:rsidP="002000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0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7943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AA4A0D" w:rsidRDefault="00AA4A0D" w:rsidP="002000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proofErr w:type="spellStart"/>
            <w:r w:rsidRPr="00AA4A0D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Послебукварный</w:t>
            </w:r>
            <w:proofErr w:type="spellEnd"/>
            <w:r w:rsidRPr="00AA4A0D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период</w:t>
            </w:r>
          </w:p>
          <w:p w:rsidR="002000B6" w:rsidRPr="002000B6" w:rsidRDefault="00AA4A0D" w:rsidP="002000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D269DC">
              <w:rPr>
                <w:rFonts w:ascii="Times New Roman" w:hAnsi="Times New Roman" w:cs="Times New Roman"/>
                <w:b/>
                <w:sz w:val="28"/>
                <w:szCs w:val="28"/>
              </w:rPr>
              <w:t>18 часов</w:t>
            </w:r>
            <w:r w:rsidR="002000B6" w:rsidRPr="002000B6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6804" w:type="dxa"/>
          </w:tcPr>
          <w:p w:rsidR="002000B6" w:rsidRPr="000D4C70" w:rsidRDefault="000D4C70" w:rsidP="00FC25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0"/>
              </w:rPr>
            </w:pPr>
            <w:r w:rsidRPr="000D4C70">
              <w:rPr>
                <w:rFonts w:ascii="Times New Roman" w:eastAsia="Calibri" w:hAnsi="Times New Roman" w:cs="Times New Roman"/>
                <w:bCs/>
                <w:sz w:val="28"/>
                <w:szCs w:val="20"/>
              </w:rPr>
              <w:t>История славянской азбуки</w:t>
            </w:r>
            <w:r w:rsidR="003137B1">
              <w:rPr>
                <w:rFonts w:ascii="Times New Roman" w:eastAsia="Calibri" w:hAnsi="Times New Roman" w:cs="Times New Roman"/>
                <w:bCs/>
                <w:sz w:val="28"/>
                <w:szCs w:val="20"/>
              </w:rPr>
              <w:t>.</w:t>
            </w:r>
          </w:p>
          <w:p w:rsidR="000D4C70" w:rsidRPr="000D4C70" w:rsidRDefault="003137B1" w:rsidP="00FC25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0"/>
              </w:rPr>
              <w:t xml:space="preserve">Сказки </w:t>
            </w: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0"/>
              </w:rPr>
              <w:t>А.С.Пушкина.</w:t>
            </w:r>
          </w:p>
          <w:p w:rsidR="003137B1" w:rsidRPr="000D4C70" w:rsidRDefault="000D4C70" w:rsidP="00FC25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0"/>
              </w:rPr>
              <w:t xml:space="preserve">Рассказы для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0"/>
              </w:rPr>
              <w:t>детей</w:t>
            </w: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0"/>
              </w:rPr>
              <w:t>Л.Н.Толстого</w:t>
            </w:r>
            <w:proofErr w:type="spellEnd"/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0"/>
              </w:rPr>
              <w:t>В.В.Бианки,М.М.</w:t>
            </w:r>
            <w:r w:rsidRPr="000D4C70">
              <w:rPr>
                <w:rFonts w:ascii="Times New Roman" w:eastAsia="Calibri" w:hAnsi="Times New Roman" w:cs="Times New Roman"/>
                <w:bCs/>
                <w:iCs/>
                <w:sz w:val="28"/>
                <w:szCs w:val="20"/>
              </w:rPr>
              <w:t>Пришвин</w:t>
            </w:r>
            <w:r>
              <w:rPr>
                <w:rFonts w:ascii="Times New Roman" w:eastAsia="Calibri" w:hAnsi="Times New Roman" w:cs="Times New Roman"/>
                <w:sz w:val="28"/>
                <w:szCs w:val="20"/>
              </w:rPr>
              <w:t>а,</w:t>
            </w: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0"/>
              </w:rPr>
              <w:t>К.Д.Ушинского</w:t>
            </w:r>
            <w:r w:rsidR="003137B1">
              <w:rPr>
                <w:rFonts w:ascii="Times New Roman" w:eastAsia="Calibri" w:hAnsi="Times New Roman" w:cs="Times New Roman"/>
                <w:bCs/>
                <w:iCs/>
                <w:sz w:val="28"/>
                <w:szCs w:val="20"/>
              </w:rPr>
              <w:t>,Е.</w:t>
            </w:r>
            <w:r w:rsidR="003137B1" w:rsidRPr="000D4C70">
              <w:rPr>
                <w:rFonts w:ascii="Times New Roman" w:eastAsia="Calibri" w:hAnsi="Times New Roman" w:cs="Times New Roman"/>
                <w:bCs/>
                <w:iCs/>
                <w:sz w:val="28"/>
                <w:szCs w:val="20"/>
              </w:rPr>
              <w:t>Чарушин</w:t>
            </w:r>
            <w:r w:rsidR="003137B1">
              <w:rPr>
                <w:rFonts w:ascii="Times New Roman" w:eastAsia="Calibri" w:hAnsi="Times New Roman" w:cs="Times New Roman"/>
                <w:bCs/>
                <w:iCs/>
                <w:sz w:val="28"/>
                <w:szCs w:val="20"/>
              </w:rPr>
              <w:t>а</w:t>
            </w:r>
            <w:proofErr w:type="spellEnd"/>
            <w:r w:rsidR="003137B1">
              <w:rPr>
                <w:rFonts w:ascii="Times New Roman" w:eastAsia="Calibri" w:hAnsi="Times New Roman" w:cs="Times New Roman"/>
                <w:bCs/>
                <w:iCs/>
                <w:sz w:val="28"/>
                <w:szCs w:val="20"/>
              </w:rPr>
              <w:t xml:space="preserve">, </w:t>
            </w:r>
            <w:proofErr w:type="spellStart"/>
            <w:r w:rsidR="003137B1">
              <w:rPr>
                <w:rFonts w:ascii="Times New Roman" w:eastAsia="Calibri" w:hAnsi="Times New Roman" w:cs="Times New Roman"/>
                <w:bCs/>
                <w:iCs/>
                <w:sz w:val="28"/>
                <w:szCs w:val="20"/>
              </w:rPr>
              <w:t>В.</w:t>
            </w:r>
            <w:r w:rsidR="003137B1" w:rsidRPr="000D4C70">
              <w:rPr>
                <w:rFonts w:ascii="Times New Roman" w:eastAsia="Calibri" w:hAnsi="Times New Roman" w:cs="Times New Roman"/>
                <w:bCs/>
                <w:iCs/>
                <w:sz w:val="28"/>
                <w:szCs w:val="20"/>
              </w:rPr>
              <w:t>Крупин</w:t>
            </w:r>
            <w:r w:rsidR="003137B1">
              <w:rPr>
                <w:rFonts w:ascii="Times New Roman" w:eastAsia="Calibri" w:hAnsi="Times New Roman" w:cs="Times New Roman"/>
                <w:bCs/>
                <w:iCs/>
                <w:sz w:val="28"/>
                <w:szCs w:val="20"/>
              </w:rPr>
              <w:t>а</w:t>
            </w:r>
            <w:proofErr w:type="spellEnd"/>
            <w:r w:rsidR="003137B1" w:rsidRPr="000D4C70">
              <w:rPr>
                <w:rFonts w:ascii="Times New Roman" w:eastAsia="Calibri" w:hAnsi="Times New Roman" w:cs="Times New Roman"/>
                <w:bCs/>
                <w:iCs/>
                <w:sz w:val="28"/>
                <w:szCs w:val="20"/>
              </w:rPr>
              <w:t>.</w:t>
            </w:r>
          </w:p>
          <w:p w:rsidR="000D4C70" w:rsidRPr="000D4C70" w:rsidRDefault="003137B1" w:rsidP="00FC25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0"/>
              </w:rPr>
              <w:t>Инсценирование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0"/>
              </w:rPr>
              <w:t xml:space="preserve"> стихотворения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0"/>
              </w:rPr>
              <w:t>К.И.Чуковского</w:t>
            </w:r>
            <w:proofErr w:type="spellEnd"/>
            <w:r w:rsidR="000D4C70" w:rsidRPr="000D4C70">
              <w:rPr>
                <w:rFonts w:ascii="Times New Roman" w:eastAsia="Calibri" w:hAnsi="Times New Roman" w:cs="Times New Roman"/>
                <w:sz w:val="28"/>
                <w:szCs w:val="20"/>
              </w:rPr>
              <w:t xml:space="preserve">. </w:t>
            </w:r>
          </w:p>
          <w:p w:rsidR="000D4C70" w:rsidRPr="000D4C70" w:rsidRDefault="000D4C70" w:rsidP="00FC25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0"/>
              </w:rPr>
            </w:pPr>
            <w:r w:rsidRPr="000D4C70">
              <w:rPr>
                <w:rFonts w:ascii="Times New Roman" w:eastAsia="Calibri" w:hAnsi="Times New Roman" w:cs="Times New Roman"/>
                <w:bCs/>
                <w:sz w:val="28"/>
                <w:szCs w:val="20"/>
              </w:rPr>
              <w:t xml:space="preserve">Стихи и рассказы русских поэтов и писателей: </w:t>
            </w:r>
            <w:r w:rsidRPr="000D4C70">
              <w:rPr>
                <w:rFonts w:ascii="Times New Roman" w:eastAsia="Calibri" w:hAnsi="Times New Roman" w:cs="Times New Roman"/>
                <w:sz w:val="28"/>
                <w:szCs w:val="20"/>
              </w:rPr>
              <w:br/>
            </w:r>
            <w:proofErr w:type="spellStart"/>
            <w:r w:rsidR="003137B1">
              <w:rPr>
                <w:rFonts w:ascii="Times New Roman" w:eastAsia="Calibri" w:hAnsi="Times New Roman" w:cs="Times New Roman"/>
                <w:bCs/>
                <w:sz w:val="28"/>
                <w:szCs w:val="20"/>
              </w:rPr>
              <w:t>С.Маршак</w:t>
            </w:r>
            <w:proofErr w:type="spellEnd"/>
            <w:r w:rsidR="003137B1">
              <w:rPr>
                <w:rFonts w:ascii="Times New Roman" w:eastAsia="Calibri" w:hAnsi="Times New Roman" w:cs="Times New Roman"/>
                <w:bCs/>
                <w:sz w:val="28"/>
                <w:szCs w:val="20"/>
              </w:rPr>
              <w:t xml:space="preserve">, </w:t>
            </w:r>
            <w:proofErr w:type="spellStart"/>
            <w:r w:rsidR="003137B1">
              <w:rPr>
                <w:rFonts w:ascii="Times New Roman" w:eastAsia="Calibri" w:hAnsi="Times New Roman" w:cs="Times New Roman"/>
                <w:bCs/>
                <w:sz w:val="28"/>
                <w:szCs w:val="20"/>
              </w:rPr>
              <w:t>А.Барто</w:t>
            </w:r>
            <w:proofErr w:type="spellEnd"/>
            <w:r w:rsidR="003137B1">
              <w:rPr>
                <w:rFonts w:ascii="Times New Roman" w:eastAsia="Calibri" w:hAnsi="Times New Roman" w:cs="Times New Roman"/>
                <w:bCs/>
                <w:sz w:val="28"/>
                <w:szCs w:val="20"/>
              </w:rPr>
              <w:t xml:space="preserve">, </w:t>
            </w:r>
            <w:proofErr w:type="spellStart"/>
            <w:r w:rsidR="003137B1">
              <w:rPr>
                <w:rFonts w:ascii="Times New Roman" w:eastAsia="Calibri" w:hAnsi="Times New Roman" w:cs="Times New Roman"/>
                <w:bCs/>
                <w:sz w:val="28"/>
                <w:szCs w:val="20"/>
              </w:rPr>
              <w:t>В.</w:t>
            </w:r>
            <w:r w:rsidRPr="000D4C70">
              <w:rPr>
                <w:rFonts w:ascii="Times New Roman" w:eastAsia="Calibri" w:hAnsi="Times New Roman" w:cs="Times New Roman"/>
                <w:bCs/>
                <w:sz w:val="28"/>
                <w:szCs w:val="20"/>
              </w:rPr>
              <w:t>Осеева</w:t>
            </w:r>
            <w:proofErr w:type="spellEnd"/>
            <w:r w:rsidRPr="000D4C70">
              <w:rPr>
                <w:rFonts w:ascii="Times New Roman" w:eastAsia="Calibri" w:hAnsi="Times New Roman" w:cs="Times New Roman"/>
                <w:bCs/>
                <w:sz w:val="28"/>
                <w:szCs w:val="20"/>
              </w:rPr>
              <w:t>.</w:t>
            </w:r>
          </w:p>
          <w:p w:rsidR="000D4C70" w:rsidRPr="000D4C70" w:rsidRDefault="000D4C70" w:rsidP="00FC25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0"/>
              </w:rPr>
            </w:pPr>
            <w:r w:rsidRPr="000D4C70">
              <w:rPr>
                <w:rFonts w:ascii="Times New Roman" w:eastAsia="Calibri" w:hAnsi="Times New Roman" w:cs="Times New Roman"/>
                <w:bCs/>
                <w:sz w:val="28"/>
                <w:szCs w:val="20"/>
              </w:rPr>
              <w:t xml:space="preserve">Весёлые стихи </w:t>
            </w:r>
            <w:proofErr w:type="spellStart"/>
            <w:r w:rsidR="003137B1">
              <w:rPr>
                <w:rFonts w:ascii="Times New Roman" w:eastAsia="Calibri" w:hAnsi="Times New Roman" w:cs="Times New Roman"/>
                <w:bCs/>
                <w:sz w:val="28"/>
                <w:szCs w:val="20"/>
              </w:rPr>
              <w:t>Б.</w:t>
            </w:r>
            <w:r w:rsidRPr="000D4C70">
              <w:rPr>
                <w:rFonts w:ascii="Times New Roman" w:eastAsia="Calibri" w:hAnsi="Times New Roman" w:cs="Times New Roman"/>
                <w:bCs/>
                <w:sz w:val="28"/>
                <w:szCs w:val="20"/>
              </w:rPr>
              <w:t>Заходера.</w:t>
            </w:r>
            <w:r w:rsidR="003137B1">
              <w:rPr>
                <w:rFonts w:ascii="Times New Roman" w:eastAsia="Calibri" w:hAnsi="Times New Roman" w:cs="Times New Roman"/>
                <w:bCs/>
                <w:sz w:val="28"/>
                <w:szCs w:val="20"/>
              </w:rPr>
              <w:t>В.</w:t>
            </w:r>
            <w:r w:rsidRPr="000D4C70">
              <w:rPr>
                <w:rFonts w:ascii="Times New Roman" w:eastAsia="Calibri" w:hAnsi="Times New Roman" w:cs="Times New Roman"/>
                <w:bCs/>
                <w:sz w:val="28"/>
                <w:szCs w:val="20"/>
              </w:rPr>
              <w:t>Берестова</w:t>
            </w:r>
            <w:proofErr w:type="spellEnd"/>
            <w:r w:rsidRPr="000D4C70">
              <w:rPr>
                <w:rFonts w:ascii="Times New Roman" w:eastAsia="Calibri" w:hAnsi="Times New Roman" w:cs="Times New Roman"/>
                <w:bCs/>
                <w:sz w:val="28"/>
                <w:szCs w:val="20"/>
              </w:rPr>
              <w:t>.</w:t>
            </w:r>
          </w:p>
          <w:p w:rsidR="00FC2505" w:rsidRPr="00B52B85" w:rsidRDefault="000D4C70" w:rsidP="00FC25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0"/>
              </w:rPr>
            </w:pPr>
            <w:r w:rsidRPr="000D4C70">
              <w:rPr>
                <w:rFonts w:ascii="Times New Roman" w:eastAsia="Calibri" w:hAnsi="Times New Roman" w:cs="Times New Roman"/>
                <w:bCs/>
                <w:sz w:val="28"/>
                <w:szCs w:val="20"/>
              </w:rPr>
              <w:t>Проект: «Живая Азбука»</w:t>
            </w:r>
            <w:r w:rsidR="00B52B85">
              <w:rPr>
                <w:rFonts w:ascii="Times New Roman" w:eastAsia="Calibri" w:hAnsi="Times New Roman" w:cs="Times New Roman"/>
                <w:bCs/>
                <w:sz w:val="28"/>
                <w:szCs w:val="20"/>
              </w:rPr>
              <w:t>.</w:t>
            </w:r>
          </w:p>
        </w:tc>
      </w:tr>
      <w:tr w:rsidR="00AA4A0D" w:rsidRPr="002000B6" w:rsidTr="000364F7">
        <w:tc>
          <w:tcPr>
            <w:tcW w:w="9464" w:type="dxa"/>
            <w:gridSpan w:val="3"/>
          </w:tcPr>
          <w:p w:rsidR="00AA4A0D" w:rsidRPr="00AA4A0D" w:rsidRDefault="00C1782B" w:rsidP="00AA4A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8"/>
                <w:szCs w:val="24"/>
                <w:shd w:val="clear" w:color="auto" w:fill="FFFFFF"/>
                <w:lang w:eastAsia="ru-RU"/>
              </w:rPr>
              <w:t>Литературное чтение</w:t>
            </w:r>
            <w:r w:rsidR="00AA4A0D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47</w:t>
            </w:r>
            <w:r w:rsidR="00AA4A0D" w:rsidRPr="002000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асов</w:t>
            </w:r>
            <w:r w:rsidR="00AA4A0D" w:rsidRPr="002000B6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C76C14" w:rsidRPr="002000B6" w:rsidTr="00883722">
        <w:tc>
          <w:tcPr>
            <w:tcW w:w="534" w:type="dxa"/>
            <w:vMerge w:val="restart"/>
          </w:tcPr>
          <w:p w:rsidR="00C76C14" w:rsidRPr="002000B6" w:rsidRDefault="00C76C14" w:rsidP="002000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943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C76C14" w:rsidRPr="00F44819" w:rsidRDefault="00C76C14" w:rsidP="00D83B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48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Жили-были буквы </w:t>
            </w:r>
          </w:p>
          <w:p w:rsidR="00C76C14" w:rsidRPr="00F44819" w:rsidRDefault="00C76C14" w:rsidP="00D83B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44819">
              <w:rPr>
                <w:rFonts w:ascii="Times New Roman" w:hAnsi="Times New Roman" w:cs="Times New Roman"/>
                <w:b/>
                <w:sz w:val="28"/>
                <w:szCs w:val="28"/>
              </w:rPr>
              <w:t>(9 часов)</w:t>
            </w:r>
          </w:p>
        </w:tc>
        <w:tc>
          <w:tcPr>
            <w:tcW w:w="6804" w:type="dxa"/>
          </w:tcPr>
          <w:p w:rsidR="00C76C14" w:rsidRPr="00F44819" w:rsidRDefault="00C76C14" w:rsidP="00C76C1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   Стихотворения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В.Данько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С.Чёрного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С.Маршака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Г.</w:t>
            </w:r>
            <w:r w:rsidRPr="00F4481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Сапгир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М.Бородицкой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И.Гамазковой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Е.</w:t>
            </w:r>
            <w:r w:rsidRPr="00F4481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Григорьевой</w:t>
            </w:r>
            <w:proofErr w:type="spellEnd"/>
            <w:r w:rsidRPr="00F4481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.  </w:t>
            </w:r>
          </w:p>
          <w:p w:rsidR="00C76C14" w:rsidRPr="00F44819" w:rsidRDefault="00C76C14" w:rsidP="00C76C1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F4481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Творческая работа: волшебные превращения.</w:t>
            </w:r>
          </w:p>
          <w:p w:rsidR="00C76C14" w:rsidRDefault="00C76C14" w:rsidP="00C76C1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F4481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Проектная деятельность. «Создаём город букв», «Буквы — герои сказок». Литературная сказка </w:t>
            </w:r>
          </w:p>
          <w:p w:rsidR="00FC2505" w:rsidRPr="00F44819" w:rsidRDefault="00930041" w:rsidP="00C76C1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И.Токмаковой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Ф.</w:t>
            </w:r>
            <w:r w:rsidR="00C76C1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Кривина</w:t>
            </w:r>
            <w:proofErr w:type="spellEnd"/>
            <w:r w:rsidR="00C76C1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.</w:t>
            </w:r>
          </w:p>
        </w:tc>
      </w:tr>
      <w:tr w:rsidR="00C76C14" w:rsidRPr="002000B6" w:rsidTr="00883722">
        <w:tc>
          <w:tcPr>
            <w:tcW w:w="534" w:type="dxa"/>
            <w:vMerge/>
          </w:tcPr>
          <w:p w:rsidR="00C76C14" w:rsidRPr="002000B6" w:rsidRDefault="00C76C14" w:rsidP="00AA4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6C14" w:rsidRPr="00F44819" w:rsidRDefault="00C76C14" w:rsidP="00D83B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F448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 xml:space="preserve">Сказки, загадки, небылицы </w:t>
            </w:r>
          </w:p>
          <w:p w:rsidR="00C76C14" w:rsidRPr="000364F7" w:rsidRDefault="00C76C14" w:rsidP="00D83B1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(10 часов</w:t>
            </w:r>
            <w:r w:rsidRPr="002000B6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6804" w:type="dxa"/>
          </w:tcPr>
          <w:p w:rsidR="00C76C14" w:rsidRPr="00F44819" w:rsidRDefault="00C76C14" w:rsidP="00C76C1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F4481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Сказки авторские и народные. «Курочка Ряба». «Теремок». «Рукавичка». «Петух и собака».</w:t>
            </w:r>
          </w:p>
          <w:p w:rsidR="00C76C14" w:rsidRPr="00F44819" w:rsidRDefault="00930041" w:rsidP="00C76C1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Сказки А.С.</w:t>
            </w:r>
            <w:r w:rsidR="00C76C14" w:rsidRPr="00F4481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Пушкина.</w:t>
            </w:r>
          </w:p>
          <w:p w:rsidR="00FC2505" w:rsidRPr="00F44819" w:rsidRDefault="00C76C14" w:rsidP="00C76C1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F4481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Произведе</w:t>
            </w:r>
            <w:r w:rsidR="0093004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ния К.Ушинского и Л.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Толстого.</w:t>
            </w:r>
          </w:p>
        </w:tc>
      </w:tr>
      <w:tr w:rsidR="00C76C14" w:rsidRPr="002000B6" w:rsidTr="00883722">
        <w:tc>
          <w:tcPr>
            <w:tcW w:w="534" w:type="dxa"/>
            <w:vMerge/>
          </w:tcPr>
          <w:p w:rsidR="00C76C14" w:rsidRPr="002000B6" w:rsidRDefault="00C76C14" w:rsidP="00AA4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6C14" w:rsidRPr="00F44819" w:rsidRDefault="00C76C14" w:rsidP="00F4481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F448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 xml:space="preserve">Апрель, апрель. 3венит капель! </w:t>
            </w:r>
          </w:p>
          <w:p w:rsidR="00C76C14" w:rsidRPr="00F44819" w:rsidRDefault="00C76C14" w:rsidP="00F448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(6 часов</w:t>
            </w:r>
            <w:r w:rsidRPr="002000B6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6804" w:type="dxa"/>
          </w:tcPr>
          <w:p w:rsidR="00C76C14" w:rsidRPr="00F44819" w:rsidRDefault="00930041" w:rsidP="00C76C1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Лирические стихотворения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А.Майкова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А.</w:t>
            </w:r>
            <w:r w:rsidR="00C76C14" w:rsidRPr="00F4481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Плещеева</w:t>
            </w:r>
            <w:proofErr w:type="spellEnd"/>
            <w:r w:rsidR="00C76C14" w:rsidRPr="00F4481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, </w:t>
            </w:r>
            <w:proofErr w:type="spellStart"/>
            <w:r w:rsidR="00C76C14" w:rsidRPr="00F4481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.Белозёрова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С.Маршака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И.Токмакова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Е.</w:t>
            </w:r>
            <w:r w:rsidR="00C76C14" w:rsidRPr="00F4481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Трутнева</w:t>
            </w:r>
            <w:proofErr w:type="spellEnd"/>
            <w:r w:rsidR="00C76C14" w:rsidRPr="00F4481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.</w:t>
            </w:r>
          </w:p>
          <w:p w:rsidR="00FC2505" w:rsidRPr="00F44819" w:rsidRDefault="00C76C14" w:rsidP="00C76C1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F4481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Проект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: «Составляем сборник загадок».</w:t>
            </w:r>
          </w:p>
        </w:tc>
      </w:tr>
      <w:tr w:rsidR="00C76C14" w:rsidRPr="002000B6" w:rsidTr="00883722">
        <w:tc>
          <w:tcPr>
            <w:tcW w:w="534" w:type="dxa"/>
            <w:vMerge/>
          </w:tcPr>
          <w:p w:rsidR="00C76C14" w:rsidRPr="002000B6" w:rsidRDefault="00C76C14" w:rsidP="00AA4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6C14" w:rsidRDefault="00C76C14" w:rsidP="00F4481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F448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 xml:space="preserve">И в шутку и всерьёз </w:t>
            </w:r>
          </w:p>
          <w:p w:rsidR="00C76C14" w:rsidRPr="00F44819" w:rsidRDefault="00C76C14" w:rsidP="00F448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(7 часов</w:t>
            </w:r>
            <w:r w:rsidRPr="002000B6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6804" w:type="dxa"/>
          </w:tcPr>
          <w:p w:rsidR="001705C0" w:rsidRDefault="00930041" w:rsidP="00C76C1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Весёлые стихи для детей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И.Токмаковой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Г.Кружкова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К.Чуковского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О.Дриза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, О.Григорьева, Т.</w:t>
            </w:r>
            <w:r w:rsidR="00C76C14" w:rsidRPr="00F4481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Собакина.</w:t>
            </w:r>
          </w:p>
          <w:p w:rsidR="00C76C14" w:rsidRDefault="00C76C14" w:rsidP="00C76C1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F4481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Юмористические ра</w:t>
            </w:r>
            <w:r w:rsidR="0093004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ссказы для детей Я.</w:t>
            </w:r>
            <w:r w:rsidRPr="00F4481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Тайца, </w:t>
            </w:r>
          </w:p>
          <w:p w:rsidR="00FC2505" w:rsidRPr="00B52B85" w:rsidRDefault="00930041" w:rsidP="00C76C1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Н.Артюховой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М.</w:t>
            </w:r>
            <w:r w:rsidR="00C76C14" w:rsidRPr="00F4481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Пляцковского</w:t>
            </w:r>
            <w:proofErr w:type="spellEnd"/>
            <w:r w:rsidR="00C76C14" w:rsidRPr="00F4481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.</w:t>
            </w:r>
          </w:p>
        </w:tc>
      </w:tr>
      <w:tr w:rsidR="00C76C14" w:rsidRPr="002000B6" w:rsidTr="00883722">
        <w:tc>
          <w:tcPr>
            <w:tcW w:w="534" w:type="dxa"/>
            <w:vMerge/>
          </w:tcPr>
          <w:p w:rsidR="00C76C14" w:rsidRPr="002000B6" w:rsidRDefault="00C76C14" w:rsidP="00AA4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6C14" w:rsidRDefault="00C76C14" w:rsidP="00D83B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F448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 xml:space="preserve">Я и мои друзья </w:t>
            </w:r>
          </w:p>
          <w:p w:rsidR="00C76C14" w:rsidRPr="00F44819" w:rsidRDefault="00C76C14" w:rsidP="00D83B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(7 часов)</w:t>
            </w:r>
          </w:p>
          <w:p w:rsidR="00C76C14" w:rsidRPr="00D83B17" w:rsidRDefault="00C76C14" w:rsidP="00D83B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C76C14" w:rsidRDefault="00930041" w:rsidP="00C76C1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Рассказы о детях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Ю.Ермолаева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М.</w:t>
            </w:r>
            <w:r w:rsidR="00C76C14" w:rsidRPr="00C76C1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Пляцковского</w:t>
            </w:r>
            <w:proofErr w:type="spellEnd"/>
            <w:r w:rsidR="00C76C14" w:rsidRPr="00C76C1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.</w:t>
            </w:r>
          </w:p>
          <w:p w:rsidR="00C76C14" w:rsidRDefault="00930041" w:rsidP="00C76C1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Стихотворения Е.Благининой, В.</w:t>
            </w:r>
            <w:r w:rsidR="00C76C14" w:rsidRPr="00C76C1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Орлова, </w:t>
            </w:r>
          </w:p>
          <w:p w:rsidR="00FC2505" w:rsidRPr="00C76C14" w:rsidRDefault="00930041" w:rsidP="00C76C1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С.Михалкова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Р.Сефа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В.</w:t>
            </w:r>
            <w:r w:rsidR="00CE1EE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Берестова</w:t>
            </w:r>
            <w:proofErr w:type="spellEnd"/>
            <w:r w:rsidR="00CE1EE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, </w:t>
            </w:r>
            <w:proofErr w:type="spellStart"/>
            <w:r w:rsidR="00CE1EE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И.</w:t>
            </w:r>
            <w:r w:rsidR="00C76C14" w:rsidRPr="00C76C1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воваровой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Я.Акима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Ю.</w:t>
            </w:r>
            <w:r w:rsidR="00C76C1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Энтина</w:t>
            </w:r>
            <w:proofErr w:type="spellEnd"/>
            <w:r w:rsidR="00C76C1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.</w:t>
            </w:r>
            <w:r w:rsidR="00B52B8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r w:rsidR="00B52B85"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Промежуточная аттестация. </w:t>
            </w:r>
            <w:r w:rsidR="00B52B85" w:rsidRPr="00B52B85">
              <w:rPr>
                <w:rFonts w:ascii="Times New Roman" w:hAnsi="Times New Roman" w:cs="Times New Roman"/>
                <w:b/>
                <w:sz w:val="28"/>
                <w:szCs w:val="20"/>
              </w:rPr>
              <w:t>Проверка техники чтения.</w:t>
            </w:r>
          </w:p>
        </w:tc>
      </w:tr>
      <w:tr w:rsidR="00C76C14" w:rsidRPr="002000B6" w:rsidTr="00883722">
        <w:tc>
          <w:tcPr>
            <w:tcW w:w="534" w:type="dxa"/>
            <w:vMerge/>
          </w:tcPr>
          <w:p w:rsidR="00C76C14" w:rsidRPr="002000B6" w:rsidRDefault="00C76C14" w:rsidP="00AA4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6C14" w:rsidRDefault="00C76C14" w:rsidP="002D21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C76C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О братьях наших меньших</w:t>
            </w:r>
          </w:p>
          <w:p w:rsidR="00C76C14" w:rsidRPr="002D215A" w:rsidRDefault="00C76C14" w:rsidP="002D21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(8 часов)</w:t>
            </w:r>
          </w:p>
          <w:p w:rsidR="00C76C14" w:rsidRPr="00D83B17" w:rsidRDefault="00C76C14" w:rsidP="00D83B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C76C14" w:rsidRDefault="00CE1EE5" w:rsidP="00C76C1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Стихотворения о животных С.</w:t>
            </w:r>
            <w:r w:rsidR="00C76C14" w:rsidRPr="002D215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Михалкова, </w:t>
            </w:r>
          </w:p>
          <w:p w:rsidR="00C76C14" w:rsidRPr="002D215A" w:rsidRDefault="00CE1EE5" w:rsidP="00C76C1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Р.Сефа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И.</w:t>
            </w:r>
            <w:r w:rsidR="00C76C14" w:rsidRPr="002D215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Токмаковой</w:t>
            </w:r>
            <w:proofErr w:type="spellEnd"/>
            <w:r w:rsidR="00C76C14" w:rsidRPr="002D215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.</w:t>
            </w:r>
          </w:p>
          <w:p w:rsidR="00C76C14" w:rsidRPr="002D215A" w:rsidRDefault="00CE1EE5" w:rsidP="00C76C1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Рассказы В.</w:t>
            </w:r>
            <w:r w:rsidR="00C76C14" w:rsidRPr="002D215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Осеевой.</w:t>
            </w:r>
          </w:p>
          <w:p w:rsidR="00B52B85" w:rsidRPr="00B52B85" w:rsidRDefault="00CE1EE5" w:rsidP="00B52B8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Сказки —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несказкиД.Хармса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Н.</w:t>
            </w:r>
            <w:r w:rsidR="00C76C14" w:rsidRPr="002D215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Сладкова</w:t>
            </w:r>
            <w:proofErr w:type="spellEnd"/>
            <w:r w:rsidR="00C76C14" w:rsidRPr="002D215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.</w:t>
            </w:r>
          </w:p>
        </w:tc>
      </w:tr>
      <w:tr w:rsidR="00AA4A0D" w:rsidRPr="002000B6" w:rsidTr="00883722">
        <w:tc>
          <w:tcPr>
            <w:tcW w:w="534" w:type="dxa"/>
          </w:tcPr>
          <w:p w:rsidR="00AA4A0D" w:rsidRPr="002000B6" w:rsidRDefault="00AA4A0D" w:rsidP="00AA4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A4A0D" w:rsidRPr="002000B6" w:rsidRDefault="00AA4A0D" w:rsidP="00C76C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</w:tcPr>
          <w:p w:rsidR="00AA4A0D" w:rsidRPr="00794371" w:rsidRDefault="00AA4A0D" w:rsidP="00AA4A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4371">
              <w:rPr>
                <w:rFonts w:ascii="Times New Roman" w:hAnsi="Times New Roman" w:cs="Times New Roman"/>
                <w:b/>
                <w:sz w:val="28"/>
                <w:szCs w:val="28"/>
              </w:rPr>
              <w:t>Итог</w:t>
            </w:r>
            <w:r w:rsidR="00C76C14" w:rsidRPr="00794371">
              <w:rPr>
                <w:rFonts w:ascii="Times New Roman" w:hAnsi="Times New Roman" w:cs="Times New Roman"/>
                <w:b/>
                <w:sz w:val="28"/>
                <w:szCs w:val="28"/>
              </w:rPr>
              <w:t>о: 132 часа</w:t>
            </w:r>
          </w:p>
        </w:tc>
      </w:tr>
    </w:tbl>
    <w:p w:rsidR="00AA4A0D" w:rsidRPr="00D31D45" w:rsidRDefault="002000B6" w:rsidP="00D31D45">
      <w:pPr>
        <w:pStyle w:val="a4"/>
        <w:numPr>
          <w:ilvl w:val="0"/>
          <w:numId w:val="1"/>
        </w:numPr>
        <w:spacing w:before="280" w:after="2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1D45">
        <w:rPr>
          <w:rFonts w:ascii="Times New Roman" w:hAnsi="Times New Roman" w:cs="Times New Roman"/>
          <w:b/>
          <w:sz w:val="28"/>
          <w:szCs w:val="28"/>
        </w:rPr>
        <w:t xml:space="preserve">Тематическое планирование с указанием </w:t>
      </w:r>
      <w:r w:rsidR="008354AC" w:rsidRPr="00D31D45">
        <w:rPr>
          <w:rFonts w:ascii="Times New Roman" w:hAnsi="Times New Roman" w:cs="Times New Roman"/>
          <w:b/>
          <w:sz w:val="28"/>
          <w:szCs w:val="28"/>
        </w:rPr>
        <w:t xml:space="preserve">количества </w:t>
      </w:r>
      <w:r w:rsidR="00B357F0">
        <w:rPr>
          <w:rFonts w:ascii="Times New Roman" w:hAnsi="Times New Roman" w:cs="Times New Roman"/>
          <w:b/>
          <w:sz w:val="28"/>
          <w:szCs w:val="28"/>
        </w:rPr>
        <w:t>часов на освоение каждой темы</w:t>
      </w:r>
      <w:r w:rsidR="00CF1ACE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9607" w:type="dxa"/>
        <w:tblLook w:val="04A0" w:firstRow="1" w:lastRow="0" w:firstColumn="1" w:lastColumn="0" w:noHBand="0" w:noVBand="1"/>
      </w:tblPr>
      <w:tblGrid>
        <w:gridCol w:w="846"/>
        <w:gridCol w:w="4365"/>
        <w:gridCol w:w="1134"/>
        <w:gridCol w:w="1311"/>
        <w:gridCol w:w="1951"/>
      </w:tblGrid>
      <w:tr w:rsidR="00D31D45" w:rsidTr="00D31D45">
        <w:tc>
          <w:tcPr>
            <w:tcW w:w="846" w:type="dxa"/>
          </w:tcPr>
          <w:p w:rsidR="00D31D45" w:rsidRPr="00F43E92" w:rsidRDefault="00D31D45" w:rsidP="00D83B1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43E92">
              <w:rPr>
                <w:rFonts w:ascii="Times New Roman" w:hAnsi="Times New Roman" w:cs="Times New Roman"/>
                <w:b/>
                <w:sz w:val="28"/>
              </w:rPr>
              <w:lastRenderedPageBreak/>
              <w:t>№ п/п</w:t>
            </w:r>
          </w:p>
        </w:tc>
        <w:tc>
          <w:tcPr>
            <w:tcW w:w="4365" w:type="dxa"/>
          </w:tcPr>
          <w:p w:rsidR="00D31D45" w:rsidRPr="00F43E92" w:rsidRDefault="00D31D45" w:rsidP="00D83B1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43E92">
              <w:rPr>
                <w:rFonts w:ascii="Times New Roman" w:hAnsi="Times New Roman" w:cs="Times New Roman"/>
                <w:b/>
                <w:sz w:val="28"/>
              </w:rPr>
              <w:t>Тема</w:t>
            </w:r>
          </w:p>
        </w:tc>
        <w:tc>
          <w:tcPr>
            <w:tcW w:w="1134" w:type="dxa"/>
          </w:tcPr>
          <w:p w:rsidR="00D31D45" w:rsidRPr="00F43E92" w:rsidRDefault="00D31D45" w:rsidP="00D83B1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43E92">
              <w:rPr>
                <w:rFonts w:ascii="Times New Roman" w:hAnsi="Times New Roman" w:cs="Times New Roman"/>
                <w:b/>
                <w:sz w:val="28"/>
              </w:rPr>
              <w:t>Кол-во часов</w:t>
            </w:r>
          </w:p>
        </w:tc>
        <w:tc>
          <w:tcPr>
            <w:tcW w:w="1311" w:type="dxa"/>
          </w:tcPr>
          <w:p w:rsidR="00D31D45" w:rsidRPr="00F43E92" w:rsidRDefault="00D31D45" w:rsidP="00D83B1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43E92">
              <w:rPr>
                <w:rFonts w:ascii="Times New Roman" w:hAnsi="Times New Roman" w:cs="Times New Roman"/>
                <w:b/>
                <w:sz w:val="28"/>
              </w:rPr>
              <w:t>Дата</w:t>
            </w:r>
          </w:p>
        </w:tc>
        <w:tc>
          <w:tcPr>
            <w:tcW w:w="1951" w:type="dxa"/>
          </w:tcPr>
          <w:p w:rsidR="00D31D45" w:rsidRPr="00F43E92" w:rsidRDefault="00D31D45" w:rsidP="00D83B1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43E92">
              <w:rPr>
                <w:rFonts w:ascii="Times New Roman" w:hAnsi="Times New Roman" w:cs="Times New Roman"/>
                <w:b/>
                <w:sz w:val="28"/>
              </w:rPr>
              <w:t>Примечание</w:t>
            </w:r>
          </w:p>
        </w:tc>
      </w:tr>
      <w:tr w:rsidR="006C3EAF" w:rsidTr="002B1F14">
        <w:tc>
          <w:tcPr>
            <w:tcW w:w="9607" w:type="dxa"/>
            <w:gridSpan w:val="5"/>
          </w:tcPr>
          <w:p w:rsidR="006C3EAF" w:rsidRDefault="006C3EAF" w:rsidP="00D83B17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proofErr w:type="spellStart"/>
            <w:r w:rsidRPr="00D269DC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Добукварный</w:t>
            </w:r>
            <w:proofErr w:type="spellEnd"/>
            <w:r w:rsidRPr="00D269DC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 xml:space="preserve"> период </w:t>
            </w:r>
            <w:r w:rsidR="001705C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(13</w:t>
            </w:r>
            <w:r w:rsidRPr="00D269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часов)</w:t>
            </w:r>
          </w:p>
        </w:tc>
      </w:tr>
      <w:tr w:rsidR="006C3EAF" w:rsidTr="002B1F14">
        <w:tc>
          <w:tcPr>
            <w:tcW w:w="9607" w:type="dxa"/>
            <w:gridSpan w:val="5"/>
          </w:tcPr>
          <w:p w:rsidR="006C3EAF" w:rsidRPr="00B357F0" w:rsidRDefault="006C3EAF" w:rsidP="006C3EAF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B357F0">
              <w:rPr>
                <w:rFonts w:ascii="Times New Roman" w:hAnsi="Times New Roman" w:cs="Times New Roman"/>
                <w:b/>
                <w:sz w:val="28"/>
              </w:rPr>
              <w:t>АЗБУКА, 1 часть</w:t>
            </w:r>
          </w:p>
        </w:tc>
      </w:tr>
      <w:tr w:rsidR="00D31D45" w:rsidTr="00D31D45">
        <w:tc>
          <w:tcPr>
            <w:tcW w:w="846" w:type="dxa"/>
          </w:tcPr>
          <w:p w:rsidR="00D31D45" w:rsidRDefault="00D31D45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794371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365" w:type="dxa"/>
          </w:tcPr>
          <w:p w:rsidR="00D31D45" w:rsidRPr="00F43E92" w:rsidRDefault="00D31D45" w:rsidP="00D83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E92">
              <w:rPr>
                <w:rFonts w:ascii="Times New Roman" w:hAnsi="Times New Roman" w:cs="Times New Roman"/>
                <w:sz w:val="28"/>
                <w:szCs w:val="28"/>
              </w:rPr>
              <w:t xml:space="preserve">«Азбука» – первая учебная книга. </w:t>
            </w:r>
          </w:p>
        </w:tc>
        <w:tc>
          <w:tcPr>
            <w:tcW w:w="1134" w:type="dxa"/>
          </w:tcPr>
          <w:p w:rsidR="00D31D45" w:rsidRDefault="00D31D45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D31D45" w:rsidRDefault="00B357F0" w:rsidP="003577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  <w:r w:rsidR="00BC5237">
              <w:rPr>
                <w:rFonts w:ascii="Times New Roman" w:hAnsi="Times New Roman" w:cs="Times New Roman"/>
                <w:sz w:val="28"/>
              </w:rPr>
              <w:t>2</w:t>
            </w:r>
            <w:r w:rsidR="003577C2">
              <w:rPr>
                <w:rFonts w:ascii="Times New Roman" w:hAnsi="Times New Roman" w:cs="Times New Roman"/>
                <w:sz w:val="28"/>
              </w:rPr>
              <w:t>.09.</w:t>
            </w:r>
          </w:p>
        </w:tc>
        <w:tc>
          <w:tcPr>
            <w:tcW w:w="1951" w:type="dxa"/>
          </w:tcPr>
          <w:p w:rsidR="00D31D45" w:rsidRDefault="00D31D45" w:rsidP="00D83B17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D31D45" w:rsidTr="00D31D45">
        <w:tc>
          <w:tcPr>
            <w:tcW w:w="846" w:type="dxa"/>
          </w:tcPr>
          <w:p w:rsidR="00D31D45" w:rsidRDefault="00D31D45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="00794371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365" w:type="dxa"/>
          </w:tcPr>
          <w:p w:rsidR="00D31D45" w:rsidRPr="00F43E92" w:rsidRDefault="00D31D45" w:rsidP="00D83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E92">
              <w:rPr>
                <w:rFonts w:ascii="Times New Roman" w:hAnsi="Times New Roman" w:cs="Times New Roman"/>
                <w:sz w:val="28"/>
                <w:szCs w:val="28"/>
              </w:rPr>
              <w:t>Речь устная и письменная. Предложение.</w:t>
            </w:r>
          </w:p>
        </w:tc>
        <w:tc>
          <w:tcPr>
            <w:tcW w:w="1134" w:type="dxa"/>
          </w:tcPr>
          <w:p w:rsidR="00D31D45" w:rsidRDefault="00D31D45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D31D45" w:rsidRDefault="00B357F0" w:rsidP="003577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  <w:r w:rsidR="00BC5237">
              <w:rPr>
                <w:rFonts w:ascii="Times New Roman" w:hAnsi="Times New Roman" w:cs="Times New Roman"/>
                <w:sz w:val="28"/>
              </w:rPr>
              <w:t>3</w:t>
            </w:r>
            <w:r w:rsidR="003577C2">
              <w:rPr>
                <w:rFonts w:ascii="Times New Roman" w:hAnsi="Times New Roman" w:cs="Times New Roman"/>
                <w:sz w:val="28"/>
              </w:rPr>
              <w:t>.09.</w:t>
            </w:r>
          </w:p>
        </w:tc>
        <w:tc>
          <w:tcPr>
            <w:tcW w:w="1951" w:type="dxa"/>
          </w:tcPr>
          <w:p w:rsidR="00D31D45" w:rsidRDefault="003577C2" w:rsidP="00D83B1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с.4-5</w:t>
            </w:r>
          </w:p>
        </w:tc>
      </w:tr>
      <w:tr w:rsidR="00D31D45" w:rsidTr="00D31D45">
        <w:tc>
          <w:tcPr>
            <w:tcW w:w="846" w:type="dxa"/>
          </w:tcPr>
          <w:p w:rsidR="00D31D45" w:rsidRDefault="00D31D45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  <w:r w:rsidR="00794371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365" w:type="dxa"/>
          </w:tcPr>
          <w:p w:rsidR="00D31D45" w:rsidRPr="00F43E92" w:rsidRDefault="00D31D45" w:rsidP="00D83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E92">
              <w:rPr>
                <w:rFonts w:ascii="Times New Roman" w:hAnsi="Times New Roman" w:cs="Times New Roman"/>
                <w:sz w:val="28"/>
                <w:szCs w:val="28"/>
              </w:rPr>
              <w:t>Слово и предложение.</w:t>
            </w:r>
          </w:p>
        </w:tc>
        <w:tc>
          <w:tcPr>
            <w:tcW w:w="1134" w:type="dxa"/>
          </w:tcPr>
          <w:p w:rsidR="00D31D45" w:rsidRDefault="00D31D45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D31D45" w:rsidRDefault="00B357F0" w:rsidP="003577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  <w:r w:rsidR="00BC5237">
              <w:rPr>
                <w:rFonts w:ascii="Times New Roman" w:hAnsi="Times New Roman" w:cs="Times New Roman"/>
                <w:sz w:val="28"/>
              </w:rPr>
              <w:t>4</w:t>
            </w:r>
            <w:r w:rsidR="003577C2">
              <w:rPr>
                <w:rFonts w:ascii="Times New Roman" w:hAnsi="Times New Roman" w:cs="Times New Roman"/>
                <w:sz w:val="28"/>
              </w:rPr>
              <w:t>.09.</w:t>
            </w:r>
          </w:p>
        </w:tc>
        <w:tc>
          <w:tcPr>
            <w:tcW w:w="1951" w:type="dxa"/>
          </w:tcPr>
          <w:p w:rsidR="00D31D45" w:rsidRDefault="003577C2" w:rsidP="00D83B1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с.6-7</w:t>
            </w:r>
          </w:p>
        </w:tc>
      </w:tr>
      <w:tr w:rsidR="00D31D45" w:rsidTr="00D31D45">
        <w:tc>
          <w:tcPr>
            <w:tcW w:w="846" w:type="dxa"/>
          </w:tcPr>
          <w:p w:rsidR="00D31D45" w:rsidRDefault="00D31D45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  <w:r w:rsidR="00794371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365" w:type="dxa"/>
          </w:tcPr>
          <w:p w:rsidR="00D31D45" w:rsidRPr="00F43E92" w:rsidRDefault="00D31D45" w:rsidP="00D83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E92">
              <w:rPr>
                <w:rFonts w:ascii="Times New Roman" w:hAnsi="Times New Roman" w:cs="Times New Roman"/>
                <w:sz w:val="28"/>
                <w:szCs w:val="28"/>
              </w:rPr>
              <w:t>Слог.</w:t>
            </w:r>
          </w:p>
        </w:tc>
        <w:tc>
          <w:tcPr>
            <w:tcW w:w="1134" w:type="dxa"/>
          </w:tcPr>
          <w:p w:rsidR="00D31D45" w:rsidRDefault="00D31D45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D31D45" w:rsidRDefault="00B357F0" w:rsidP="003577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  <w:r w:rsidR="00BC5237">
              <w:rPr>
                <w:rFonts w:ascii="Times New Roman" w:hAnsi="Times New Roman" w:cs="Times New Roman"/>
                <w:sz w:val="28"/>
              </w:rPr>
              <w:t>7</w:t>
            </w:r>
            <w:r w:rsidR="003577C2">
              <w:rPr>
                <w:rFonts w:ascii="Times New Roman" w:hAnsi="Times New Roman" w:cs="Times New Roman"/>
                <w:sz w:val="28"/>
              </w:rPr>
              <w:t>.09.</w:t>
            </w:r>
          </w:p>
        </w:tc>
        <w:tc>
          <w:tcPr>
            <w:tcW w:w="1951" w:type="dxa"/>
          </w:tcPr>
          <w:p w:rsidR="00D31D45" w:rsidRDefault="003577C2" w:rsidP="00D83B1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с.8-9</w:t>
            </w:r>
          </w:p>
        </w:tc>
      </w:tr>
      <w:tr w:rsidR="00D31D45" w:rsidTr="00D31D45">
        <w:tc>
          <w:tcPr>
            <w:tcW w:w="846" w:type="dxa"/>
          </w:tcPr>
          <w:p w:rsidR="00D31D45" w:rsidRDefault="00D31D45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  <w:r w:rsidR="00794371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365" w:type="dxa"/>
          </w:tcPr>
          <w:p w:rsidR="00D31D45" w:rsidRPr="00F43E92" w:rsidRDefault="00D31D45" w:rsidP="00D83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E92">
              <w:rPr>
                <w:rFonts w:ascii="Times New Roman" w:hAnsi="Times New Roman" w:cs="Times New Roman"/>
                <w:sz w:val="28"/>
                <w:szCs w:val="28"/>
              </w:rPr>
              <w:t>Ударение. Ударный слог.</w:t>
            </w:r>
          </w:p>
        </w:tc>
        <w:tc>
          <w:tcPr>
            <w:tcW w:w="1134" w:type="dxa"/>
          </w:tcPr>
          <w:p w:rsidR="00D31D45" w:rsidRDefault="00D31D45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D31D45" w:rsidRDefault="00BC5237" w:rsidP="003577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09</w:t>
            </w:r>
            <w:r w:rsidR="00D3221F">
              <w:rPr>
                <w:rFonts w:ascii="Times New Roman" w:hAnsi="Times New Roman" w:cs="Times New Roman"/>
                <w:sz w:val="28"/>
              </w:rPr>
              <w:t>.09.</w:t>
            </w:r>
          </w:p>
        </w:tc>
        <w:tc>
          <w:tcPr>
            <w:tcW w:w="1951" w:type="dxa"/>
          </w:tcPr>
          <w:p w:rsidR="00D31D45" w:rsidRDefault="003577C2" w:rsidP="00D83B1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с.10-11</w:t>
            </w:r>
          </w:p>
        </w:tc>
      </w:tr>
      <w:tr w:rsidR="00D31D45" w:rsidTr="00D31D45">
        <w:tc>
          <w:tcPr>
            <w:tcW w:w="846" w:type="dxa"/>
          </w:tcPr>
          <w:p w:rsidR="00D31D45" w:rsidRDefault="00D31D45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  <w:r w:rsidR="00794371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365" w:type="dxa"/>
          </w:tcPr>
          <w:p w:rsidR="00D31D45" w:rsidRPr="00F43E92" w:rsidRDefault="00D31D45" w:rsidP="00D83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E92">
              <w:rPr>
                <w:rFonts w:ascii="Times New Roman" w:hAnsi="Times New Roman" w:cs="Times New Roman"/>
                <w:sz w:val="28"/>
                <w:szCs w:val="28"/>
              </w:rPr>
              <w:t>Звуки в окружающем мире и в речи.</w:t>
            </w:r>
          </w:p>
        </w:tc>
        <w:tc>
          <w:tcPr>
            <w:tcW w:w="1134" w:type="dxa"/>
          </w:tcPr>
          <w:p w:rsidR="00D31D45" w:rsidRDefault="00D31D45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D31D45" w:rsidRDefault="00BC5237" w:rsidP="003577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  <w:r w:rsidR="00D3221F">
              <w:rPr>
                <w:rFonts w:ascii="Times New Roman" w:hAnsi="Times New Roman" w:cs="Times New Roman"/>
                <w:sz w:val="28"/>
              </w:rPr>
              <w:t>.09.</w:t>
            </w:r>
          </w:p>
        </w:tc>
        <w:tc>
          <w:tcPr>
            <w:tcW w:w="1951" w:type="dxa"/>
          </w:tcPr>
          <w:p w:rsidR="00D31D45" w:rsidRDefault="003577C2" w:rsidP="00D83B1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с.12-13</w:t>
            </w:r>
          </w:p>
        </w:tc>
      </w:tr>
      <w:tr w:rsidR="00D31D45" w:rsidTr="00D31D45">
        <w:tc>
          <w:tcPr>
            <w:tcW w:w="846" w:type="dxa"/>
          </w:tcPr>
          <w:p w:rsidR="00D31D45" w:rsidRDefault="00D31D45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  <w:r w:rsidR="00794371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365" w:type="dxa"/>
          </w:tcPr>
          <w:p w:rsidR="00D31D45" w:rsidRPr="00F43E92" w:rsidRDefault="00D31D45" w:rsidP="00D83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E92">
              <w:rPr>
                <w:rFonts w:ascii="Times New Roman" w:hAnsi="Times New Roman" w:cs="Times New Roman"/>
                <w:sz w:val="28"/>
                <w:szCs w:val="28"/>
              </w:rPr>
              <w:t xml:space="preserve">Звуки в словах. </w:t>
            </w:r>
          </w:p>
        </w:tc>
        <w:tc>
          <w:tcPr>
            <w:tcW w:w="1134" w:type="dxa"/>
          </w:tcPr>
          <w:p w:rsidR="00D31D45" w:rsidRDefault="00D31D45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D31D45" w:rsidRDefault="00BC5237" w:rsidP="003577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  <w:r w:rsidR="00D3221F">
              <w:rPr>
                <w:rFonts w:ascii="Times New Roman" w:hAnsi="Times New Roman" w:cs="Times New Roman"/>
                <w:sz w:val="28"/>
              </w:rPr>
              <w:t>.09.</w:t>
            </w:r>
          </w:p>
        </w:tc>
        <w:tc>
          <w:tcPr>
            <w:tcW w:w="1951" w:type="dxa"/>
          </w:tcPr>
          <w:p w:rsidR="00D31D45" w:rsidRDefault="003577C2" w:rsidP="00D83B1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с.14-15</w:t>
            </w:r>
          </w:p>
        </w:tc>
      </w:tr>
      <w:tr w:rsidR="00D31D45" w:rsidTr="00D31D45">
        <w:tc>
          <w:tcPr>
            <w:tcW w:w="846" w:type="dxa"/>
          </w:tcPr>
          <w:p w:rsidR="00D31D45" w:rsidRDefault="00D31D45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  <w:r w:rsidR="00794371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365" w:type="dxa"/>
          </w:tcPr>
          <w:p w:rsidR="00D31D45" w:rsidRPr="00F43E92" w:rsidRDefault="00D31D45" w:rsidP="00D83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E92">
              <w:rPr>
                <w:rFonts w:ascii="Times New Roman" w:hAnsi="Times New Roman" w:cs="Times New Roman"/>
                <w:sz w:val="28"/>
                <w:szCs w:val="28"/>
              </w:rPr>
              <w:t xml:space="preserve">Слог-слияние. </w:t>
            </w:r>
          </w:p>
        </w:tc>
        <w:tc>
          <w:tcPr>
            <w:tcW w:w="1134" w:type="dxa"/>
          </w:tcPr>
          <w:p w:rsidR="00D31D45" w:rsidRDefault="00D31D45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D31D45" w:rsidRDefault="00BC5237" w:rsidP="003577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  <w:r w:rsidR="00D3221F">
              <w:rPr>
                <w:rFonts w:ascii="Times New Roman" w:hAnsi="Times New Roman" w:cs="Times New Roman"/>
                <w:sz w:val="28"/>
              </w:rPr>
              <w:t>.09.</w:t>
            </w:r>
          </w:p>
        </w:tc>
        <w:tc>
          <w:tcPr>
            <w:tcW w:w="1951" w:type="dxa"/>
          </w:tcPr>
          <w:p w:rsidR="00D31D45" w:rsidRDefault="003577C2" w:rsidP="00D83B1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с.16</w:t>
            </w:r>
            <w:r w:rsidR="00D31D45">
              <w:rPr>
                <w:rFonts w:ascii="Times New Roman" w:hAnsi="Times New Roman" w:cs="Times New Roman"/>
                <w:sz w:val="28"/>
              </w:rPr>
              <w:t>-19</w:t>
            </w:r>
          </w:p>
        </w:tc>
      </w:tr>
      <w:tr w:rsidR="00D31D45" w:rsidTr="00D31D45">
        <w:tc>
          <w:tcPr>
            <w:tcW w:w="846" w:type="dxa"/>
          </w:tcPr>
          <w:p w:rsidR="00D31D45" w:rsidRDefault="00D31D45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  <w:r w:rsidR="00794371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365" w:type="dxa"/>
          </w:tcPr>
          <w:p w:rsidR="00D31D45" w:rsidRPr="00F43E92" w:rsidRDefault="00D31D45" w:rsidP="00D83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E92">
              <w:rPr>
                <w:rFonts w:ascii="Times New Roman" w:hAnsi="Times New Roman" w:cs="Times New Roman"/>
                <w:sz w:val="28"/>
                <w:szCs w:val="28"/>
              </w:rPr>
              <w:t>Гласный звук</w:t>
            </w:r>
            <w:r w:rsidRPr="00F43E92">
              <w:rPr>
                <w:rFonts w:ascii="Times New Roman" w:hAnsi="Times New Roman" w:cs="Times New Roman"/>
                <w:sz w:val="28"/>
                <w:szCs w:val="28"/>
              </w:rPr>
              <w:sym w:font="AIGDT" w:char="005B"/>
            </w:r>
            <w:r w:rsidRPr="00F43E9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43E92">
              <w:rPr>
                <w:rFonts w:ascii="Times New Roman" w:hAnsi="Times New Roman" w:cs="Times New Roman"/>
                <w:sz w:val="28"/>
                <w:szCs w:val="28"/>
              </w:rPr>
              <w:sym w:font="AIGDT" w:char="005D"/>
            </w:r>
            <w:r w:rsidRPr="00F43E92">
              <w:rPr>
                <w:rFonts w:ascii="Times New Roman" w:hAnsi="Times New Roman" w:cs="Times New Roman"/>
                <w:sz w:val="28"/>
                <w:szCs w:val="28"/>
              </w:rPr>
              <w:t xml:space="preserve">, буквы </w:t>
            </w:r>
            <w:r w:rsidRPr="00F43E92">
              <w:rPr>
                <w:rFonts w:ascii="Times New Roman" w:hAnsi="Times New Roman" w:cs="Times New Roman"/>
                <w:i/>
                <w:sz w:val="28"/>
                <w:szCs w:val="28"/>
              </w:rPr>
              <w:t>А, а.</w:t>
            </w:r>
          </w:p>
        </w:tc>
        <w:tc>
          <w:tcPr>
            <w:tcW w:w="1134" w:type="dxa"/>
          </w:tcPr>
          <w:p w:rsidR="00D31D45" w:rsidRDefault="00D31D45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D31D45" w:rsidRDefault="00BC5237" w:rsidP="003577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  <w:r w:rsidR="00D3221F">
              <w:rPr>
                <w:rFonts w:ascii="Times New Roman" w:hAnsi="Times New Roman" w:cs="Times New Roman"/>
                <w:sz w:val="28"/>
              </w:rPr>
              <w:t>.09.</w:t>
            </w:r>
          </w:p>
        </w:tc>
        <w:tc>
          <w:tcPr>
            <w:tcW w:w="1951" w:type="dxa"/>
          </w:tcPr>
          <w:p w:rsidR="00D31D45" w:rsidRDefault="00D31D45" w:rsidP="00D83B1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с. 20-23</w:t>
            </w:r>
          </w:p>
        </w:tc>
      </w:tr>
      <w:tr w:rsidR="00D31D45" w:rsidTr="00D31D45">
        <w:tc>
          <w:tcPr>
            <w:tcW w:w="846" w:type="dxa"/>
          </w:tcPr>
          <w:p w:rsidR="00D31D45" w:rsidRDefault="00D31D45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  <w:r w:rsidR="00794371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365" w:type="dxa"/>
          </w:tcPr>
          <w:p w:rsidR="00D31D45" w:rsidRPr="00F43E92" w:rsidRDefault="00D31D45" w:rsidP="00D83B17">
            <w:pPr>
              <w:rPr>
                <w:rFonts w:ascii="Times New Roman" w:hAnsi="Times New Roman" w:cs="Times New Roman"/>
                <w:i/>
                <w:spacing w:val="-4"/>
                <w:sz w:val="28"/>
                <w:szCs w:val="28"/>
              </w:rPr>
            </w:pPr>
            <w:r w:rsidRPr="00F43E9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Гласный звук </w:t>
            </w:r>
            <w:r w:rsidRPr="00F43E9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sym w:font="AIGDT" w:char="005B"/>
            </w:r>
            <w:r w:rsidRPr="00F43E9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</w:t>
            </w:r>
            <w:r w:rsidRPr="00F43E9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sym w:font="AIGDT" w:char="005D"/>
            </w:r>
            <w:r w:rsidRPr="00F43E9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, буквы </w:t>
            </w:r>
            <w:r w:rsidRPr="00F43E92">
              <w:rPr>
                <w:rFonts w:ascii="Times New Roman" w:hAnsi="Times New Roman" w:cs="Times New Roman"/>
                <w:i/>
                <w:spacing w:val="-4"/>
                <w:sz w:val="28"/>
                <w:szCs w:val="28"/>
              </w:rPr>
              <w:t>О, о.</w:t>
            </w:r>
          </w:p>
        </w:tc>
        <w:tc>
          <w:tcPr>
            <w:tcW w:w="1134" w:type="dxa"/>
          </w:tcPr>
          <w:p w:rsidR="00D31D45" w:rsidRDefault="00D31D45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D31D45" w:rsidRDefault="00BC5237" w:rsidP="003577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</w:t>
            </w:r>
            <w:r w:rsidR="00D3221F">
              <w:rPr>
                <w:rFonts w:ascii="Times New Roman" w:hAnsi="Times New Roman" w:cs="Times New Roman"/>
                <w:sz w:val="28"/>
              </w:rPr>
              <w:t>.09.</w:t>
            </w:r>
          </w:p>
        </w:tc>
        <w:tc>
          <w:tcPr>
            <w:tcW w:w="1951" w:type="dxa"/>
          </w:tcPr>
          <w:p w:rsidR="00D31D45" w:rsidRDefault="00D31D45" w:rsidP="00D83B17">
            <w:r w:rsidRPr="009F7601">
              <w:rPr>
                <w:rFonts w:ascii="Times New Roman" w:hAnsi="Times New Roman" w:cs="Times New Roman"/>
                <w:sz w:val="28"/>
              </w:rPr>
              <w:t xml:space="preserve">с. </w:t>
            </w:r>
            <w:r>
              <w:rPr>
                <w:rFonts w:ascii="Times New Roman" w:hAnsi="Times New Roman" w:cs="Times New Roman"/>
                <w:sz w:val="28"/>
              </w:rPr>
              <w:t>24-27</w:t>
            </w:r>
          </w:p>
        </w:tc>
      </w:tr>
      <w:tr w:rsidR="00D31D45" w:rsidTr="00D31D45">
        <w:tc>
          <w:tcPr>
            <w:tcW w:w="846" w:type="dxa"/>
          </w:tcPr>
          <w:p w:rsidR="00D31D45" w:rsidRDefault="00D31D45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  <w:r w:rsidR="00794371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365" w:type="dxa"/>
          </w:tcPr>
          <w:p w:rsidR="00D31D45" w:rsidRPr="00F43E92" w:rsidRDefault="00D31D45" w:rsidP="00D83B17">
            <w:pPr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F43E9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Гласный звук </w:t>
            </w:r>
            <w:r w:rsidRPr="00F43E9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sym w:font="AIGDT" w:char="005B"/>
            </w:r>
            <w:r w:rsidRPr="00F43E9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и</w:t>
            </w:r>
            <w:r w:rsidRPr="00F43E9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sym w:font="AIGDT" w:char="005D"/>
            </w:r>
            <w:r w:rsidRPr="00F43E9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, буквы </w:t>
            </w:r>
            <w:r w:rsidRPr="00F43E92">
              <w:rPr>
                <w:rFonts w:ascii="Times New Roman" w:hAnsi="Times New Roman" w:cs="Times New Roman"/>
                <w:i/>
                <w:spacing w:val="-4"/>
                <w:sz w:val="28"/>
                <w:szCs w:val="28"/>
              </w:rPr>
              <w:t>И, и.</w:t>
            </w:r>
          </w:p>
        </w:tc>
        <w:tc>
          <w:tcPr>
            <w:tcW w:w="1134" w:type="dxa"/>
          </w:tcPr>
          <w:p w:rsidR="00D31D45" w:rsidRDefault="00D31D45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D31D45" w:rsidRDefault="00BC5237" w:rsidP="003577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  <w:r w:rsidR="00D3221F">
              <w:rPr>
                <w:rFonts w:ascii="Times New Roman" w:hAnsi="Times New Roman" w:cs="Times New Roman"/>
                <w:sz w:val="28"/>
              </w:rPr>
              <w:t>.09.</w:t>
            </w:r>
          </w:p>
        </w:tc>
        <w:tc>
          <w:tcPr>
            <w:tcW w:w="1951" w:type="dxa"/>
          </w:tcPr>
          <w:p w:rsidR="00D31D45" w:rsidRDefault="00D31D45" w:rsidP="00D83B17">
            <w:r w:rsidRPr="009F7601">
              <w:rPr>
                <w:rFonts w:ascii="Times New Roman" w:hAnsi="Times New Roman" w:cs="Times New Roman"/>
                <w:sz w:val="28"/>
              </w:rPr>
              <w:t xml:space="preserve">с. </w:t>
            </w:r>
            <w:r>
              <w:rPr>
                <w:rFonts w:ascii="Times New Roman" w:hAnsi="Times New Roman" w:cs="Times New Roman"/>
                <w:sz w:val="28"/>
              </w:rPr>
              <w:t>28-31</w:t>
            </w:r>
          </w:p>
        </w:tc>
      </w:tr>
      <w:tr w:rsidR="00D31D45" w:rsidTr="00D31D45">
        <w:tc>
          <w:tcPr>
            <w:tcW w:w="846" w:type="dxa"/>
          </w:tcPr>
          <w:p w:rsidR="00D31D45" w:rsidRDefault="00D31D45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  <w:r w:rsidR="00794371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365" w:type="dxa"/>
          </w:tcPr>
          <w:p w:rsidR="00D31D45" w:rsidRPr="00F43E92" w:rsidRDefault="00D31D45" w:rsidP="00D83B17">
            <w:pPr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F43E9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Гласный звук </w:t>
            </w:r>
            <w:r w:rsidRPr="00F43E9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sym w:font="AIGDT" w:char="005B"/>
            </w:r>
            <w:r w:rsidRPr="00F43E9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ы</w:t>
            </w:r>
            <w:r w:rsidRPr="00F43E9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sym w:font="AIGDT" w:char="005D"/>
            </w:r>
            <w:r w:rsidRPr="00F43E9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, буква </w:t>
            </w:r>
            <w:r w:rsidRPr="00F43E92">
              <w:rPr>
                <w:rFonts w:ascii="Times New Roman" w:hAnsi="Times New Roman" w:cs="Times New Roman"/>
                <w:i/>
                <w:spacing w:val="-4"/>
                <w:sz w:val="28"/>
                <w:szCs w:val="28"/>
              </w:rPr>
              <w:t>ы</w:t>
            </w:r>
            <w:r w:rsidRPr="00F43E9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. </w:t>
            </w:r>
          </w:p>
        </w:tc>
        <w:tc>
          <w:tcPr>
            <w:tcW w:w="1134" w:type="dxa"/>
          </w:tcPr>
          <w:p w:rsidR="00D31D45" w:rsidRDefault="00D31D45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D31D45" w:rsidRDefault="00BC5237" w:rsidP="003577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</w:t>
            </w:r>
            <w:r w:rsidR="00D3221F">
              <w:rPr>
                <w:rFonts w:ascii="Times New Roman" w:hAnsi="Times New Roman" w:cs="Times New Roman"/>
                <w:sz w:val="28"/>
              </w:rPr>
              <w:t>.09.</w:t>
            </w:r>
          </w:p>
        </w:tc>
        <w:tc>
          <w:tcPr>
            <w:tcW w:w="1951" w:type="dxa"/>
          </w:tcPr>
          <w:p w:rsidR="00D31D45" w:rsidRDefault="00D31D45" w:rsidP="00D83B17">
            <w:r w:rsidRPr="009F7601">
              <w:rPr>
                <w:rFonts w:ascii="Times New Roman" w:hAnsi="Times New Roman" w:cs="Times New Roman"/>
                <w:sz w:val="28"/>
              </w:rPr>
              <w:t xml:space="preserve">с. </w:t>
            </w:r>
            <w:r>
              <w:rPr>
                <w:rFonts w:ascii="Times New Roman" w:hAnsi="Times New Roman" w:cs="Times New Roman"/>
                <w:sz w:val="28"/>
              </w:rPr>
              <w:t>32-35</w:t>
            </w:r>
          </w:p>
        </w:tc>
      </w:tr>
      <w:tr w:rsidR="00D31D45" w:rsidTr="00D31D45">
        <w:tc>
          <w:tcPr>
            <w:tcW w:w="846" w:type="dxa"/>
          </w:tcPr>
          <w:p w:rsidR="00D31D45" w:rsidRDefault="00D31D45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  <w:r w:rsidR="00794371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365" w:type="dxa"/>
          </w:tcPr>
          <w:p w:rsidR="00D31D45" w:rsidRPr="00F43E92" w:rsidRDefault="00D31D45" w:rsidP="00D83B17">
            <w:pPr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F43E9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Гласный звук </w:t>
            </w:r>
            <w:r w:rsidRPr="00F43E9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sym w:font="AIGDT" w:char="005B"/>
            </w:r>
            <w:r w:rsidRPr="00F43E9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у</w:t>
            </w:r>
            <w:r w:rsidRPr="00F43E9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sym w:font="AIGDT" w:char="005D"/>
            </w:r>
            <w:r w:rsidRPr="00F43E9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, буквы </w:t>
            </w:r>
            <w:r w:rsidRPr="00F43E92">
              <w:rPr>
                <w:rFonts w:ascii="Times New Roman" w:hAnsi="Times New Roman" w:cs="Times New Roman"/>
                <w:i/>
                <w:spacing w:val="-4"/>
                <w:sz w:val="28"/>
                <w:szCs w:val="28"/>
              </w:rPr>
              <w:t>У, у.</w:t>
            </w:r>
          </w:p>
        </w:tc>
        <w:tc>
          <w:tcPr>
            <w:tcW w:w="1134" w:type="dxa"/>
          </w:tcPr>
          <w:p w:rsidR="00D31D45" w:rsidRDefault="00D31D45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D31D45" w:rsidRDefault="00BC5237" w:rsidP="003577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</w:t>
            </w:r>
            <w:r w:rsidR="00D3221F">
              <w:rPr>
                <w:rFonts w:ascii="Times New Roman" w:hAnsi="Times New Roman" w:cs="Times New Roman"/>
                <w:sz w:val="28"/>
              </w:rPr>
              <w:t>.09.</w:t>
            </w:r>
          </w:p>
        </w:tc>
        <w:tc>
          <w:tcPr>
            <w:tcW w:w="1951" w:type="dxa"/>
          </w:tcPr>
          <w:p w:rsidR="00D31D45" w:rsidRDefault="00D31D45" w:rsidP="00D83B17">
            <w:r w:rsidRPr="009F7601">
              <w:rPr>
                <w:rFonts w:ascii="Times New Roman" w:hAnsi="Times New Roman" w:cs="Times New Roman"/>
                <w:sz w:val="28"/>
              </w:rPr>
              <w:t xml:space="preserve">с. </w:t>
            </w:r>
            <w:r>
              <w:rPr>
                <w:rFonts w:ascii="Times New Roman" w:hAnsi="Times New Roman" w:cs="Times New Roman"/>
                <w:sz w:val="28"/>
              </w:rPr>
              <w:t>36-39</w:t>
            </w:r>
          </w:p>
        </w:tc>
      </w:tr>
      <w:tr w:rsidR="008706B4" w:rsidTr="002B1F14">
        <w:tc>
          <w:tcPr>
            <w:tcW w:w="9607" w:type="dxa"/>
            <w:gridSpan w:val="5"/>
          </w:tcPr>
          <w:p w:rsidR="008706B4" w:rsidRPr="009F7601" w:rsidRDefault="008706B4" w:rsidP="008706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269DC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Букварный период</w:t>
            </w:r>
            <w:r w:rsidRPr="00D269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(67 часов)</w:t>
            </w:r>
          </w:p>
        </w:tc>
      </w:tr>
      <w:tr w:rsidR="00D31D45" w:rsidTr="00D31D45">
        <w:tc>
          <w:tcPr>
            <w:tcW w:w="846" w:type="dxa"/>
          </w:tcPr>
          <w:p w:rsidR="00D31D45" w:rsidRDefault="00D31D45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  <w:r w:rsidR="00794371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365" w:type="dxa"/>
          </w:tcPr>
          <w:p w:rsidR="00D31D45" w:rsidRDefault="00D31D45" w:rsidP="00D83B17">
            <w:pPr>
              <w:tabs>
                <w:tab w:val="left" w:pos="16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43E92">
              <w:rPr>
                <w:rFonts w:ascii="Times New Roman" w:hAnsi="Times New Roman" w:cs="Times New Roman"/>
                <w:sz w:val="28"/>
                <w:szCs w:val="28"/>
              </w:rPr>
              <w:t xml:space="preserve">Согласные звуки </w:t>
            </w:r>
            <w:r w:rsidRPr="00F43E92">
              <w:rPr>
                <w:rFonts w:ascii="Times New Roman" w:hAnsi="Times New Roman" w:cs="Times New Roman"/>
                <w:sz w:val="28"/>
                <w:szCs w:val="28"/>
              </w:rPr>
              <w:sym w:font="AIGDT" w:char="005B"/>
            </w:r>
            <w:r w:rsidRPr="00F43E9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43E92">
              <w:rPr>
                <w:rFonts w:ascii="Times New Roman" w:hAnsi="Times New Roman" w:cs="Times New Roman"/>
                <w:sz w:val="28"/>
                <w:szCs w:val="28"/>
              </w:rPr>
              <w:sym w:font="AIGDT" w:char="005D"/>
            </w:r>
            <w:r w:rsidRPr="00F43E9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43E92">
              <w:rPr>
                <w:rFonts w:ascii="Times New Roman" w:hAnsi="Times New Roman" w:cs="Times New Roman"/>
                <w:sz w:val="28"/>
                <w:szCs w:val="28"/>
              </w:rPr>
              <w:sym w:font="AIGDT" w:char="005B"/>
            </w:r>
            <w:r w:rsidRPr="00F43E92">
              <w:rPr>
                <w:rFonts w:ascii="Times New Roman" w:hAnsi="Times New Roman" w:cs="Times New Roman"/>
                <w:sz w:val="28"/>
                <w:szCs w:val="28"/>
              </w:rPr>
              <w:t>н’</w:t>
            </w:r>
            <w:r w:rsidRPr="00F43E92">
              <w:rPr>
                <w:rFonts w:ascii="Times New Roman" w:hAnsi="Times New Roman" w:cs="Times New Roman"/>
                <w:sz w:val="28"/>
                <w:szCs w:val="28"/>
              </w:rPr>
              <w:sym w:font="AIGDT" w:char="005D"/>
            </w:r>
            <w:r w:rsidRPr="00F43E9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D31D45" w:rsidRPr="00F43E92" w:rsidRDefault="00D31D45" w:rsidP="00D83B17">
            <w:pPr>
              <w:tabs>
                <w:tab w:val="left" w:pos="165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43E92">
              <w:rPr>
                <w:rFonts w:ascii="Times New Roman" w:hAnsi="Times New Roman" w:cs="Times New Roman"/>
                <w:sz w:val="28"/>
                <w:szCs w:val="28"/>
              </w:rPr>
              <w:t xml:space="preserve">буквы </w:t>
            </w:r>
            <w:r w:rsidRPr="00F43E9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Н, н. </w:t>
            </w:r>
          </w:p>
        </w:tc>
        <w:tc>
          <w:tcPr>
            <w:tcW w:w="1134" w:type="dxa"/>
          </w:tcPr>
          <w:p w:rsidR="00D31D45" w:rsidRDefault="00D31D45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D31D45" w:rsidRDefault="00BC5237" w:rsidP="00D3221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</w:t>
            </w:r>
            <w:r w:rsidR="00D3221F">
              <w:rPr>
                <w:rFonts w:ascii="Times New Roman" w:hAnsi="Times New Roman" w:cs="Times New Roman"/>
                <w:sz w:val="28"/>
              </w:rPr>
              <w:t>.09.</w:t>
            </w:r>
          </w:p>
        </w:tc>
        <w:tc>
          <w:tcPr>
            <w:tcW w:w="1951" w:type="dxa"/>
          </w:tcPr>
          <w:p w:rsidR="00D31D45" w:rsidRDefault="00D31D45" w:rsidP="00D83B17">
            <w:r w:rsidRPr="009F7601">
              <w:rPr>
                <w:rFonts w:ascii="Times New Roman" w:hAnsi="Times New Roman" w:cs="Times New Roman"/>
                <w:sz w:val="28"/>
              </w:rPr>
              <w:t xml:space="preserve">с. </w:t>
            </w:r>
            <w:r>
              <w:rPr>
                <w:rFonts w:ascii="Times New Roman" w:hAnsi="Times New Roman" w:cs="Times New Roman"/>
                <w:sz w:val="28"/>
              </w:rPr>
              <w:t>40-43</w:t>
            </w:r>
          </w:p>
        </w:tc>
      </w:tr>
      <w:tr w:rsidR="00D31D45" w:rsidTr="00D31D45">
        <w:tc>
          <w:tcPr>
            <w:tcW w:w="846" w:type="dxa"/>
          </w:tcPr>
          <w:p w:rsidR="00D31D45" w:rsidRDefault="00D31D45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  <w:r w:rsidR="00794371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365" w:type="dxa"/>
          </w:tcPr>
          <w:p w:rsidR="00D31D45" w:rsidRDefault="00D31D45" w:rsidP="00D83B17">
            <w:pPr>
              <w:tabs>
                <w:tab w:val="left" w:pos="16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43E92">
              <w:rPr>
                <w:rFonts w:ascii="Times New Roman" w:hAnsi="Times New Roman" w:cs="Times New Roman"/>
                <w:sz w:val="28"/>
                <w:szCs w:val="28"/>
              </w:rPr>
              <w:t xml:space="preserve">Согласные звуки </w:t>
            </w:r>
            <w:r w:rsidRPr="00F43E92">
              <w:rPr>
                <w:rFonts w:ascii="Times New Roman" w:hAnsi="Times New Roman" w:cs="Times New Roman"/>
                <w:sz w:val="28"/>
                <w:szCs w:val="28"/>
              </w:rPr>
              <w:sym w:font="AIGDT" w:char="005B"/>
            </w:r>
            <w:r w:rsidRPr="00F43E9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43E92">
              <w:rPr>
                <w:rFonts w:ascii="Times New Roman" w:hAnsi="Times New Roman" w:cs="Times New Roman"/>
                <w:sz w:val="28"/>
                <w:szCs w:val="28"/>
              </w:rPr>
              <w:sym w:font="AIGDT" w:char="005D"/>
            </w:r>
            <w:r w:rsidRPr="00F43E9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43E92">
              <w:rPr>
                <w:rFonts w:ascii="Times New Roman" w:hAnsi="Times New Roman" w:cs="Times New Roman"/>
                <w:sz w:val="28"/>
                <w:szCs w:val="28"/>
              </w:rPr>
              <w:sym w:font="AIGDT" w:char="005B"/>
            </w:r>
            <w:r w:rsidRPr="00F43E92">
              <w:rPr>
                <w:rFonts w:ascii="Times New Roman" w:hAnsi="Times New Roman" w:cs="Times New Roman"/>
                <w:sz w:val="28"/>
                <w:szCs w:val="28"/>
              </w:rPr>
              <w:t>с’</w:t>
            </w:r>
            <w:r w:rsidRPr="00F43E92">
              <w:rPr>
                <w:rFonts w:ascii="Times New Roman" w:hAnsi="Times New Roman" w:cs="Times New Roman"/>
                <w:sz w:val="28"/>
                <w:szCs w:val="28"/>
              </w:rPr>
              <w:sym w:font="AIGDT" w:char="005D"/>
            </w:r>
            <w:r w:rsidRPr="00F43E9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D31D45" w:rsidRPr="00F43E92" w:rsidRDefault="00D31D45" w:rsidP="00D83B17">
            <w:pPr>
              <w:tabs>
                <w:tab w:val="left" w:pos="165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43E92">
              <w:rPr>
                <w:rFonts w:ascii="Times New Roman" w:hAnsi="Times New Roman" w:cs="Times New Roman"/>
                <w:sz w:val="28"/>
                <w:szCs w:val="28"/>
              </w:rPr>
              <w:t xml:space="preserve">буквы </w:t>
            </w:r>
            <w:r w:rsidRPr="00F43E9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С, с. </w:t>
            </w:r>
          </w:p>
        </w:tc>
        <w:tc>
          <w:tcPr>
            <w:tcW w:w="1134" w:type="dxa"/>
          </w:tcPr>
          <w:p w:rsidR="00D31D45" w:rsidRDefault="00D31D45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D31D45" w:rsidRDefault="00BC5237" w:rsidP="00D3221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  <w:r w:rsidR="00D3221F">
              <w:rPr>
                <w:rFonts w:ascii="Times New Roman" w:hAnsi="Times New Roman" w:cs="Times New Roman"/>
                <w:sz w:val="28"/>
              </w:rPr>
              <w:t>.09.</w:t>
            </w:r>
          </w:p>
        </w:tc>
        <w:tc>
          <w:tcPr>
            <w:tcW w:w="1951" w:type="dxa"/>
          </w:tcPr>
          <w:p w:rsidR="00D31D45" w:rsidRDefault="00D31D45" w:rsidP="00D83B17">
            <w:r w:rsidRPr="004363F9">
              <w:rPr>
                <w:rFonts w:ascii="Times New Roman" w:hAnsi="Times New Roman" w:cs="Times New Roman"/>
                <w:sz w:val="28"/>
              </w:rPr>
              <w:t xml:space="preserve">с. </w:t>
            </w:r>
            <w:r>
              <w:rPr>
                <w:rFonts w:ascii="Times New Roman" w:hAnsi="Times New Roman" w:cs="Times New Roman"/>
                <w:sz w:val="28"/>
              </w:rPr>
              <w:t>44-47</w:t>
            </w:r>
          </w:p>
        </w:tc>
      </w:tr>
      <w:tr w:rsidR="00D31D45" w:rsidTr="00D31D45">
        <w:tc>
          <w:tcPr>
            <w:tcW w:w="846" w:type="dxa"/>
          </w:tcPr>
          <w:p w:rsidR="00D31D45" w:rsidRDefault="00D31D45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  <w:r w:rsidR="00794371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365" w:type="dxa"/>
          </w:tcPr>
          <w:p w:rsidR="00D31D45" w:rsidRDefault="00D31D45" w:rsidP="00D83B17">
            <w:pPr>
              <w:tabs>
                <w:tab w:val="left" w:pos="16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43E92">
              <w:rPr>
                <w:rFonts w:ascii="Times New Roman" w:hAnsi="Times New Roman" w:cs="Times New Roman"/>
                <w:sz w:val="28"/>
                <w:szCs w:val="28"/>
              </w:rPr>
              <w:t xml:space="preserve">Согласные звуки </w:t>
            </w:r>
            <w:r w:rsidRPr="00F43E92">
              <w:rPr>
                <w:rFonts w:ascii="Times New Roman" w:hAnsi="Times New Roman" w:cs="Times New Roman"/>
                <w:sz w:val="28"/>
                <w:szCs w:val="28"/>
              </w:rPr>
              <w:sym w:font="AIGDT" w:char="005B"/>
            </w:r>
            <w:r w:rsidRPr="00F43E9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43E92">
              <w:rPr>
                <w:rFonts w:ascii="Times New Roman" w:hAnsi="Times New Roman" w:cs="Times New Roman"/>
                <w:sz w:val="28"/>
                <w:szCs w:val="28"/>
              </w:rPr>
              <w:sym w:font="AIGDT" w:char="005D"/>
            </w:r>
            <w:r w:rsidRPr="00F43E9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43E92">
              <w:rPr>
                <w:rFonts w:ascii="Times New Roman" w:hAnsi="Times New Roman" w:cs="Times New Roman"/>
                <w:sz w:val="28"/>
                <w:szCs w:val="28"/>
              </w:rPr>
              <w:sym w:font="AIGDT" w:char="005B"/>
            </w:r>
            <w:r w:rsidRPr="00F43E92">
              <w:rPr>
                <w:rFonts w:ascii="Times New Roman" w:hAnsi="Times New Roman" w:cs="Times New Roman"/>
                <w:sz w:val="28"/>
                <w:szCs w:val="28"/>
              </w:rPr>
              <w:t>к’</w:t>
            </w:r>
            <w:r w:rsidRPr="00F43E92">
              <w:rPr>
                <w:rFonts w:ascii="Times New Roman" w:hAnsi="Times New Roman" w:cs="Times New Roman"/>
                <w:sz w:val="28"/>
                <w:szCs w:val="28"/>
              </w:rPr>
              <w:sym w:font="AIGDT" w:char="005D"/>
            </w:r>
            <w:r w:rsidRPr="00F43E9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D31D45" w:rsidRPr="00F43E92" w:rsidRDefault="00D31D45" w:rsidP="00D83B17">
            <w:pPr>
              <w:tabs>
                <w:tab w:val="left" w:pos="16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43E92">
              <w:rPr>
                <w:rFonts w:ascii="Times New Roman" w:hAnsi="Times New Roman" w:cs="Times New Roman"/>
                <w:sz w:val="28"/>
                <w:szCs w:val="28"/>
              </w:rPr>
              <w:t xml:space="preserve">буквы </w:t>
            </w:r>
            <w:r w:rsidRPr="00F43E92">
              <w:rPr>
                <w:rFonts w:ascii="Times New Roman" w:hAnsi="Times New Roman" w:cs="Times New Roman"/>
                <w:i/>
                <w:sz w:val="28"/>
                <w:szCs w:val="28"/>
              </w:rPr>
              <w:t>К, к.</w:t>
            </w:r>
          </w:p>
        </w:tc>
        <w:tc>
          <w:tcPr>
            <w:tcW w:w="1134" w:type="dxa"/>
          </w:tcPr>
          <w:p w:rsidR="00D31D45" w:rsidRDefault="00D31D45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D31D45" w:rsidRDefault="00BC5237" w:rsidP="00D3221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</w:t>
            </w:r>
            <w:r w:rsidR="00D3221F">
              <w:rPr>
                <w:rFonts w:ascii="Times New Roman" w:hAnsi="Times New Roman" w:cs="Times New Roman"/>
                <w:sz w:val="28"/>
              </w:rPr>
              <w:t>.09.</w:t>
            </w:r>
          </w:p>
        </w:tc>
        <w:tc>
          <w:tcPr>
            <w:tcW w:w="1951" w:type="dxa"/>
          </w:tcPr>
          <w:p w:rsidR="00D31D45" w:rsidRDefault="00D31D45" w:rsidP="00D83B17">
            <w:r w:rsidRPr="004363F9">
              <w:rPr>
                <w:rFonts w:ascii="Times New Roman" w:hAnsi="Times New Roman" w:cs="Times New Roman"/>
                <w:sz w:val="28"/>
              </w:rPr>
              <w:t xml:space="preserve">с. </w:t>
            </w:r>
            <w:r>
              <w:rPr>
                <w:rFonts w:ascii="Times New Roman" w:hAnsi="Times New Roman" w:cs="Times New Roman"/>
                <w:sz w:val="28"/>
              </w:rPr>
              <w:t>48-51</w:t>
            </w:r>
          </w:p>
        </w:tc>
      </w:tr>
      <w:tr w:rsidR="00D31D45" w:rsidTr="00D31D45">
        <w:tc>
          <w:tcPr>
            <w:tcW w:w="846" w:type="dxa"/>
          </w:tcPr>
          <w:p w:rsidR="00D31D45" w:rsidRDefault="00D31D45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</w:t>
            </w:r>
            <w:r w:rsidR="00794371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365" w:type="dxa"/>
          </w:tcPr>
          <w:p w:rsidR="00D31D45" w:rsidRDefault="00D31D45" w:rsidP="00D83B17">
            <w:pPr>
              <w:tabs>
                <w:tab w:val="left" w:pos="16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43E92">
              <w:rPr>
                <w:rFonts w:ascii="Times New Roman" w:hAnsi="Times New Roman" w:cs="Times New Roman"/>
                <w:sz w:val="28"/>
                <w:szCs w:val="28"/>
              </w:rPr>
              <w:t xml:space="preserve">Согласные звуки </w:t>
            </w:r>
            <w:r w:rsidRPr="00F43E92">
              <w:rPr>
                <w:rFonts w:ascii="Times New Roman" w:hAnsi="Times New Roman" w:cs="Times New Roman"/>
                <w:sz w:val="28"/>
                <w:szCs w:val="28"/>
              </w:rPr>
              <w:sym w:font="AIGDT" w:char="005B"/>
            </w:r>
            <w:r w:rsidRPr="00F43E9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43E92">
              <w:rPr>
                <w:rFonts w:ascii="Times New Roman" w:hAnsi="Times New Roman" w:cs="Times New Roman"/>
                <w:sz w:val="28"/>
                <w:szCs w:val="28"/>
              </w:rPr>
              <w:sym w:font="AIGDT" w:char="005D"/>
            </w:r>
            <w:r w:rsidRPr="00F43E9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43E92">
              <w:rPr>
                <w:rFonts w:ascii="Times New Roman" w:hAnsi="Times New Roman" w:cs="Times New Roman"/>
                <w:sz w:val="28"/>
                <w:szCs w:val="28"/>
              </w:rPr>
              <w:sym w:font="AIGDT" w:char="005B"/>
            </w:r>
            <w:r w:rsidRPr="00F43E9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43E92">
              <w:rPr>
                <w:rFonts w:ascii="Times New Roman" w:hAnsi="Times New Roman" w:cs="Times New Roman"/>
                <w:sz w:val="28"/>
                <w:szCs w:val="28"/>
              </w:rPr>
              <w:sym w:font="Symbol" w:char="F0A2"/>
            </w:r>
            <w:r w:rsidRPr="00F43E92">
              <w:rPr>
                <w:rFonts w:ascii="Times New Roman" w:hAnsi="Times New Roman" w:cs="Times New Roman"/>
                <w:sz w:val="28"/>
                <w:szCs w:val="28"/>
              </w:rPr>
              <w:sym w:font="AIGDT" w:char="005D"/>
            </w:r>
            <w:r w:rsidRPr="00F43E9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D31D45" w:rsidRPr="00F43E92" w:rsidRDefault="00D31D45" w:rsidP="00D83B17">
            <w:pPr>
              <w:tabs>
                <w:tab w:val="left" w:pos="165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43E92">
              <w:rPr>
                <w:rFonts w:ascii="Times New Roman" w:hAnsi="Times New Roman" w:cs="Times New Roman"/>
                <w:sz w:val="28"/>
                <w:szCs w:val="28"/>
              </w:rPr>
              <w:t xml:space="preserve">буквы </w:t>
            </w:r>
            <w:r w:rsidRPr="00F43E92">
              <w:rPr>
                <w:rFonts w:ascii="Times New Roman" w:hAnsi="Times New Roman" w:cs="Times New Roman"/>
                <w:i/>
                <w:sz w:val="28"/>
                <w:szCs w:val="28"/>
              </w:rPr>
              <w:t>Т, т.</w:t>
            </w:r>
          </w:p>
        </w:tc>
        <w:tc>
          <w:tcPr>
            <w:tcW w:w="1134" w:type="dxa"/>
          </w:tcPr>
          <w:p w:rsidR="00D31D45" w:rsidRDefault="00D31D45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D31D45" w:rsidRDefault="00BC5237" w:rsidP="00D3221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</w:t>
            </w:r>
            <w:r w:rsidR="00D3221F">
              <w:rPr>
                <w:rFonts w:ascii="Times New Roman" w:hAnsi="Times New Roman" w:cs="Times New Roman"/>
                <w:sz w:val="28"/>
              </w:rPr>
              <w:t>.10.</w:t>
            </w:r>
          </w:p>
        </w:tc>
        <w:tc>
          <w:tcPr>
            <w:tcW w:w="1951" w:type="dxa"/>
          </w:tcPr>
          <w:p w:rsidR="00D31D45" w:rsidRDefault="00D31D45" w:rsidP="00D83B17">
            <w:r w:rsidRPr="004363F9">
              <w:rPr>
                <w:rFonts w:ascii="Times New Roman" w:hAnsi="Times New Roman" w:cs="Times New Roman"/>
                <w:sz w:val="28"/>
              </w:rPr>
              <w:t xml:space="preserve">с. </w:t>
            </w:r>
            <w:r>
              <w:rPr>
                <w:rFonts w:ascii="Times New Roman" w:hAnsi="Times New Roman" w:cs="Times New Roman"/>
                <w:sz w:val="28"/>
              </w:rPr>
              <w:t>52-54</w:t>
            </w:r>
          </w:p>
        </w:tc>
      </w:tr>
      <w:tr w:rsidR="00D31D45" w:rsidTr="00D31D45">
        <w:tc>
          <w:tcPr>
            <w:tcW w:w="846" w:type="dxa"/>
          </w:tcPr>
          <w:p w:rsidR="00D31D45" w:rsidRDefault="00D31D45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  <w:r w:rsidR="00794371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365" w:type="dxa"/>
          </w:tcPr>
          <w:p w:rsidR="00D31D45" w:rsidRDefault="00D31D45" w:rsidP="00D83B17">
            <w:pPr>
              <w:tabs>
                <w:tab w:val="left" w:pos="1650"/>
              </w:tabs>
              <w:rPr>
                <w:rFonts w:ascii="Times New Roman" w:hAnsi="Times New Roman" w:cs="Times New Roman"/>
                <w:sz w:val="28"/>
                <w:szCs w:val="20"/>
              </w:rPr>
            </w:pPr>
            <w:r w:rsidRPr="00F43E92">
              <w:rPr>
                <w:rFonts w:ascii="Times New Roman" w:hAnsi="Times New Roman" w:cs="Times New Roman"/>
                <w:sz w:val="28"/>
                <w:szCs w:val="20"/>
              </w:rPr>
              <w:t xml:space="preserve">Согласные звуки </w:t>
            </w:r>
            <w:r w:rsidRPr="00F43E92">
              <w:rPr>
                <w:rFonts w:ascii="Times New Roman" w:hAnsi="Times New Roman" w:cs="Times New Roman"/>
                <w:sz w:val="28"/>
                <w:szCs w:val="20"/>
              </w:rPr>
              <w:sym w:font="AIGDT" w:char="005B"/>
            </w:r>
            <w:r w:rsidRPr="00F43E92">
              <w:rPr>
                <w:rFonts w:ascii="Times New Roman" w:hAnsi="Times New Roman" w:cs="Times New Roman"/>
                <w:sz w:val="28"/>
                <w:szCs w:val="20"/>
              </w:rPr>
              <w:t>т</w:t>
            </w:r>
            <w:r w:rsidRPr="00F43E92">
              <w:rPr>
                <w:rFonts w:ascii="Times New Roman" w:hAnsi="Times New Roman" w:cs="Times New Roman"/>
                <w:sz w:val="28"/>
                <w:szCs w:val="20"/>
              </w:rPr>
              <w:sym w:font="AIGDT" w:char="005D"/>
            </w:r>
            <w:r w:rsidRPr="00F43E92">
              <w:rPr>
                <w:rFonts w:ascii="Times New Roman" w:hAnsi="Times New Roman" w:cs="Times New Roman"/>
                <w:sz w:val="28"/>
                <w:szCs w:val="20"/>
              </w:rPr>
              <w:t xml:space="preserve">, </w:t>
            </w:r>
            <w:r w:rsidRPr="00F43E92">
              <w:rPr>
                <w:rFonts w:ascii="Times New Roman" w:hAnsi="Times New Roman" w:cs="Times New Roman"/>
                <w:sz w:val="28"/>
                <w:szCs w:val="20"/>
              </w:rPr>
              <w:sym w:font="AIGDT" w:char="005B"/>
            </w:r>
            <w:r w:rsidRPr="00F43E92">
              <w:rPr>
                <w:rFonts w:ascii="Times New Roman" w:hAnsi="Times New Roman" w:cs="Times New Roman"/>
                <w:sz w:val="28"/>
                <w:szCs w:val="20"/>
              </w:rPr>
              <w:t>т</w:t>
            </w:r>
            <w:r w:rsidRPr="00F43E92">
              <w:rPr>
                <w:rFonts w:ascii="Times New Roman" w:hAnsi="Times New Roman" w:cs="Times New Roman"/>
                <w:sz w:val="28"/>
                <w:szCs w:val="20"/>
              </w:rPr>
              <w:sym w:font="Symbol" w:char="F0A2"/>
            </w:r>
            <w:r w:rsidRPr="00F43E92">
              <w:rPr>
                <w:rFonts w:ascii="Times New Roman" w:hAnsi="Times New Roman" w:cs="Times New Roman"/>
                <w:sz w:val="28"/>
                <w:szCs w:val="20"/>
              </w:rPr>
              <w:sym w:font="AIGDT" w:char="005D"/>
            </w:r>
            <w:r w:rsidRPr="00F43E92">
              <w:rPr>
                <w:rFonts w:ascii="Times New Roman" w:hAnsi="Times New Roman" w:cs="Times New Roman"/>
                <w:sz w:val="28"/>
                <w:szCs w:val="20"/>
              </w:rPr>
              <w:t xml:space="preserve">, </w:t>
            </w:r>
          </w:p>
          <w:p w:rsidR="00D31D45" w:rsidRPr="00F43E92" w:rsidRDefault="00D31D45" w:rsidP="00D83B17">
            <w:pPr>
              <w:tabs>
                <w:tab w:val="left" w:pos="1650"/>
              </w:tabs>
              <w:rPr>
                <w:rFonts w:ascii="Times New Roman" w:hAnsi="Times New Roman" w:cs="Times New Roman"/>
                <w:i/>
                <w:sz w:val="28"/>
                <w:szCs w:val="20"/>
              </w:rPr>
            </w:pPr>
            <w:r w:rsidRPr="00F43E92">
              <w:rPr>
                <w:rFonts w:ascii="Times New Roman" w:hAnsi="Times New Roman" w:cs="Times New Roman"/>
                <w:sz w:val="28"/>
                <w:szCs w:val="20"/>
              </w:rPr>
              <w:t xml:space="preserve">буквы </w:t>
            </w:r>
            <w:r w:rsidRPr="00F43E92">
              <w:rPr>
                <w:rFonts w:ascii="Times New Roman" w:hAnsi="Times New Roman" w:cs="Times New Roman"/>
                <w:i/>
                <w:sz w:val="28"/>
                <w:szCs w:val="20"/>
              </w:rPr>
              <w:t>Т, т.</w:t>
            </w:r>
          </w:p>
        </w:tc>
        <w:tc>
          <w:tcPr>
            <w:tcW w:w="1134" w:type="dxa"/>
          </w:tcPr>
          <w:p w:rsidR="00D31D45" w:rsidRDefault="00D31D45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D31D45" w:rsidRDefault="00BC5237" w:rsidP="00D3221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01</w:t>
            </w:r>
            <w:r w:rsidR="00D3221F">
              <w:rPr>
                <w:rFonts w:ascii="Times New Roman" w:hAnsi="Times New Roman" w:cs="Times New Roman"/>
                <w:sz w:val="28"/>
              </w:rPr>
              <w:t>.10.</w:t>
            </w:r>
          </w:p>
        </w:tc>
        <w:tc>
          <w:tcPr>
            <w:tcW w:w="1951" w:type="dxa"/>
          </w:tcPr>
          <w:p w:rsidR="00D31D45" w:rsidRDefault="00D31D45" w:rsidP="00D83B17">
            <w:r w:rsidRPr="004363F9">
              <w:rPr>
                <w:rFonts w:ascii="Times New Roman" w:hAnsi="Times New Roman" w:cs="Times New Roman"/>
                <w:sz w:val="28"/>
              </w:rPr>
              <w:t xml:space="preserve">с. </w:t>
            </w:r>
            <w:r>
              <w:rPr>
                <w:rFonts w:ascii="Times New Roman" w:hAnsi="Times New Roman" w:cs="Times New Roman"/>
                <w:sz w:val="28"/>
              </w:rPr>
              <w:t>55-57</w:t>
            </w:r>
          </w:p>
        </w:tc>
      </w:tr>
      <w:tr w:rsidR="00D31D45" w:rsidTr="00D31D45">
        <w:tc>
          <w:tcPr>
            <w:tcW w:w="846" w:type="dxa"/>
          </w:tcPr>
          <w:p w:rsidR="00D31D45" w:rsidRDefault="00D31D45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</w:t>
            </w:r>
            <w:r w:rsidR="00794371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365" w:type="dxa"/>
          </w:tcPr>
          <w:p w:rsidR="002B1F14" w:rsidRDefault="002B1F14" w:rsidP="002B1F14">
            <w:pPr>
              <w:tabs>
                <w:tab w:val="left" w:pos="1650"/>
              </w:tabs>
              <w:rPr>
                <w:rFonts w:ascii="Times New Roman" w:hAnsi="Times New Roman" w:cs="Times New Roman"/>
                <w:sz w:val="28"/>
                <w:szCs w:val="20"/>
              </w:rPr>
            </w:pPr>
            <w:r w:rsidRPr="00F43E92">
              <w:rPr>
                <w:rFonts w:ascii="Times New Roman" w:hAnsi="Times New Roman" w:cs="Times New Roman"/>
                <w:sz w:val="28"/>
                <w:szCs w:val="20"/>
              </w:rPr>
              <w:t xml:space="preserve">Согласные звуки </w:t>
            </w:r>
            <w:r w:rsidRPr="00F43E92">
              <w:rPr>
                <w:rFonts w:ascii="Times New Roman" w:hAnsi="Times New Roman" w:cs="Times New Roman"/>
                <w:sz w:val="28"/>
                <w:szCs w:val="20"/>
              </w:rPr>
              <w:sym w:font="AIGDT" w:char="005B"/>
            </w:r>
            <w:r w:rsidRPr="00F43E92">
              <w:rPr>
                <w:rFonts w:ascii="Times New Roman" w:hAnsi="Times New Roman" w:cs="Times New Roman"/>
                <w:sz w:val="28"/>
                <w:szCs w:val="20"/>
              </w:rPr>
              <w:t>л</w:t>
            </w:r>
            <w:r w:rsidRPr="00F43E92">
              <w:rPr>
                <w:rFonts w:ascii="Times New Roman" w:hAnsi="Times New Roman" w:cs="Times New Roman"/>
                <w:sz w:val="28"/>
                <w:szCs w:val="20"/>
              </w:rPr>
              <w:sym w:font="AIGDT" w:char="005D"/>
            </w:r>
            <w:r w:rsidRPr="00F43E92">
              <w:rPr>
                <w:rFonts w:ascii="Times New Roman" w:hAnsi="Times New Roman" w:cs="Times New Roman"/>
                <w:sz w:val="28"/>
                <w:szCs w:val="20"/>
              </w:rPr>
              <w:t xml:space="preserve">, </w:t>
            </w:r>
            <w:r w:rsidRPr="00F43E92">
              <w:rPr>
                <w:rFonts w:ascii="Times New Roman" w:hAnsi="Times New Roman" w:cs="Times New Roman"/>
                <w:sz w:val="28"/>
                <w:szCs w:val="20"/>
              </w:rPr>
              <w:sym w:font="AIGDT" w:char="005B"/>
            </w:r>
            <w:r w:rsidRPr="00F43E92">
              <w:rPr>
                <w:rFonts w:ascii="Times New Roman" w:hAnsi="Times New Roman" w:cs="Times New Roman"/>
                <w:sz w:val="28"/>
                <w:szCs w:val="20"/>
              </w:rPr>
              <w:t>л</w:t>
            </w:r>
            <w:r w:rsidRPr="00F43E92">
              <w:rPr>
                <w:rFonts w:ascii="Times New Roman" w:hAnsi="Times New Roman" w:cs="Times New Roman"/>
                <w:sz w:val="28"/>
                <w:szCs w:val="20"/>
              </w:rPr>
              <w:sym w:font="Symbol" w:char="F0A2"/>
            </w:r>
            <w:r w:rsidRPr="00F43E92">
              <w:rPr>
                <w:rFonts w:ascii="Times New Roman" w:hAnsi="Times New Roman" w:cs="Times New Roman"/>
                <w:sz w:val="28"/>
                <w:szCs w:val="20"/>
              </w:rPr>
              <w:sym w:font="AIGDT" w:char="005D"/>
            </w:r>
            <w:r w:rsidRPr="00F43E92">
              <w:rPr>
                <w:rFonts w:ascii="Times New Roman" w:hAnsi="Times New Roman" w:cs="Times New Roman"/>
                <w:sz w:val="28"/>
                <w:szCs w:val="20"/>
              </w:rPr>
              <w:t xml:space="preserve">, </w:t>
            </w:r>
          </w:p>
          <w:p w:rsidR="00D31D45" w:rsidRPr="00F43E92" w:rsidRDefault="002B1F14" w:rsidP="00D83B17">
            <w:pPr>
              <w:tabs>
                <w:tab w:val="left" w:pos="1650"/>
              </w:tabs>
              <w:rPr>
                <w:rFonts w:ascii="Times New Roman" w:hAnsi="Times New Roman" w:cs="Times New Roman"/>
                <w:i/>
                <w:sz w:val="28"/>
                <w:szCs w:val="20"/>
              </w:rPr>
            </w:pPr>
            <w:r w:rsidRPr="00F43E92">
              <w:rPr>
                <w:rFonts w:ascii="Times New Roman" w:hAnsi="Times New Roman" w:cs="Times New Roman"/>
                <w:sz w:val="28"/>
                <w:szCs w:val="20"/>
              </w:rPr>
              <w:t xml:space="preserve">буквы </w:t>
            </w:r>
            <w:r w:rsidRPr="00F43E92">
              <w:rPr>
                <w:rFonts w:ascii="Times New Roman" w:hAnsi="Times New Roman" w:cs="Times New Roman"/>
                <w:i/>
                <w:sz w:val="28"/>
                <w:szCs w:val="20"/>
              </w:rPr>
              <w:t>Л, л.</w:t>
            </w:r>
          </w:p>
        </w:tc>
        <w:tc>
          <w:tcPr>
            <w:tcW w:w="1134" w:type="dxa"/>
          </w:tcPr>
          <w:p w:rsidR="00D31D45" w:rsidRDefault="00D31D45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D31D45" w:rsidRDefault="00BC5237" w:rsidP="00D3221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02</w:t>
            </w:r>
            <w:r w:rsidR="00D3221F">
              <w:rPr>
                <w:rFonts w:ascii="Times New Roman" w:hAnsi="Times New Roman" w:cs="Times New Roman"/>
                <w:sz w:val="28"/>
              </w:rPr>
              <w:t>.10.</w:t>
            </w:r>
          </w:p>
        </w:tc>
        <w:tc>
          <w:tcPr>
            <w:tcW w:w="1951" w:type="dxa"/>
          </w:tcPr>
          <w:p w:rsidR="00D31D45" w:rsidRDefault="00D31D45" w:rsidP="00D83B17">
            <w:r w:rsidRPr="004363F9">
              <w:rPr>
                <w:rFonts w:ascii="Times New Roman" w:hAnsi="Times New Roman" w:cs="Times New Roman"/>
                <w:sz w:val="28"/>
              </w:rPr>
              <w:t xml:space="preserve">с. </w:t>
            </w:r>
            <w:r>
              <w:rPr>
                <w:rFonts w:ascii="Times New Roman" w:hAnsi="Times New Roman" w:cs="Times New Roman"/>
                <w:sz w:val="28"/>
              </w:rPr>
              <w:t>64-67</w:t>
            </w:r>
          </w:p>
        </w:tc>
      </w:tr>
      <w:tr w:rsidR="00D31D45" w:rsidTr="00D31D45">
        <w:tc>
          <w:tcPr>
            <w:tcW w:w="846" w:type="dxa"/>
          </w:tcPr>
          <w:p w:rsidR="00D31D45" w:rsidRDefault="00D31D45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  <w:r w:rsidR="00794371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365" w:type="dxa"/>
          </w:tcPr>
          <w:p w:rsidR="002B1F14" w:rsidRDefault="002B1F14" w:rsidP="002B1F14">
            <w:pPr>
              <w:tabs>
                <w:tab w:val="left" w:pos="1650"/>
              </w:tabs>
              <w:rPr>
                <w:rFonts w:ascii="Times New Roman" w:hAnsi="Times New Roman" w:cs="Times New Roman"/>
                <w:sz w:val="28"/>
                <w:szCs w:val="20"/>
              </w:rPr>
            </w:pPr>
            <w:r w:rsidRPr="00F43E92">
              <w:rPr>
                <w:rFonts w:ascii="Times New Roman" w:hAnsi="Times New Roman" w:cs="Times New Roman"/>
                <w:sz w:val="28"/>
                <w:szCs w:val="20"/>
              </w:rPr>
              <w:t xml:space="preserve">Согласные звуки </w:t>
            </w:r>
            <w:r w:rsidRPr="00F43E92">
              <w:rPr>
                <w:rFonts w:ascii="Times New Roman" w:hAnsi="Times New Roman" w:cs="Times New Roman"/>
                <w:sz w:val="28"/>
                <w:szCs w:val="20"/>
              </w:rPr>
              <w:sym w:font="AIGDT" w:char="005B"/>
            </w:r>
            <w:r w:rsidRPr="00F43E92">
              <w:rPr>
                <w:rFonts w:ascii="Times New Roman" w:hAnsi="Times New Roman" w:cs="Times New Roman"/>
                <w:sz w:val="28"/>
                <w:szCs w:val="20"/>
              </w:rPr>
              <w:t>р</w:t>
            </w:r>
            <w:r w:rsidRPr="00F43E92">
              <w:rPr>
                <w:rFonts w:ascii="Times New Roman" w:hAnsi="Times New Roman" w:cs="Times New Roman"/>
                <w:sz w:val="28"/>
                <w:szCs w:val="20"/>
              </w:rPr>
              <w:sym w:font="AIGDT" w:char="005D"/>
            </w:r>
            <w:r w:rsidRPr="00F43E92">
              <w:rPr>
                <w:rFonts w:ascii="Times New Roman" w:hAnsi="Times New Roman" w:cs="Times New Roman"/>
                <w:sz w:val="28"/>
                <w:szCs w:val="20"/>
              </w:rPr>
              <w:t xml:space="preserve">, </w:t>
            </w:r>
            <w:r w:rsidRPr="00F43E92">
              <w:rPr>
                <w:rFonts w:ascii="Times New Roman" w:hAnsi="Times New Roman" w:cs="Times New Roman"/>
                <w:sz w:val="28"/>
                <w:szCs w:val="20"/>
              </w:rPr>
              <w:sym w:font="AIGDT" w:char="005B"/>
            </w:r>
            <w:r w:rsidRPr="00F43E92">
              <w:rPr>
                <w:rFonts w:ascii="Times New Roman" w:hAnsi="Times New Roman" w:cs="Times New Roman"/>
                <w:sz w:val="28"/>
                <w:szCs w:val="20"/>
              </w:rPr>
              <w:t>р’</w:t>
            </w:r>
            <w:r w:rsidRPr="00F43E92">
              <w:rPr>
                <w:rFonts w:ascii="Times New Roman" w:hAnsi="Times New Roman" w:cs="Times New Roman"/>
                <w:sz w:val="28"/>
                <w:szCs w:val="20"/>
              </w:rPr>
              <w:sym w:font="AIGDT" w:char="005D"/>
            </w:r>
            <w:r w:rsidRPr="00F43E92">
              <w:rPr>
                <w:rFonts w:ascii="Times New Roman" w:hAnsi="Times New Roman" w:cs="Times New Roman"/>
                <w:sz w:val="28"/>
                <w:szCs w:val="20"/>
              </w:rPr>
              <w:t xml:space="preserve">, </w:t>
            </w:r>
          </w:p>
          <w:p w:rsidR="00D31D45" w:rsidRPr="00F43E92" w:rsidRDefault="002B1F14" w:rsidP="00D83B17">
            <w:pPr>
              <w:tabs>
                <w:tab w:val="left" w:pos="1650"/>
              </w:tabs>
              <w:rPr>
                <w:rFonts w:ascii="Times New Roman" w:hAnsi="Times New Roman" w:cs="Times New Roman"/>
                <w:i/>
                <w:sz w:val="28"/>
                <w:szCs w:val="20"/>
              </w:rPr>
            </w:pPr>
            <w:r w:rsidRPr="00F43E92">
              <w:rPr>
                <w:rFonts w:ascii="Times New Roman" w:hAnsi="Times New Roman" w:cs="Times New Roman"/>
                <w:sz w:val="28"/>
                <w:szCs w:val="20"/>
              </w:rPr>
              <w:t xml:space="preserve">буквы </w:t>
            </w:r>
            <w:r w:rsidRPr="00F43E92">
              <w:rPr>
                <w:rFonts w:ascii="Times New Roman" w:hAnsi="Times New Roman" w:cs="Times New Roman"/>
                <w:i/>
                <w:sz w:val="28"/>
                <w:szCs w:val="20"/>
              </w:rPr>
              <w:t xml:space="preserve">Р, р. </w:t>
            </w:r>
          </w:p>
        </w:tc>
        <w:tc>
          <w:tcPr>
            <w:tcW w:w="1134" w:type="dxa"/>
          </w:tcPr>
          <w:p w:rsidR="00D31D45" w:rsidRDefault="00D31D45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D31D45" w:rsidRDefault="00BC5237" w:rsidP="00D3221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05</w:t>
            </w:r>
            <w:r w:rsidR="00D3221F">
              <w:rPr>
                <w:rFonts w:ascii="Times New Roman" w:hAnsi="Times New Roman" w:cs="Times New Roman"/>
                <w:sz w:val="28"/>
              </w:rPr>
              <w:t>.10.</w:t>
            </w:r>
          </w:p>
        </w:tc>
        <w:tc>
          <w:tcPr>
            <w:tcW w:w="1951" w:type="dxa"/>
          </w:tcPr>
          <w:p w:rsidR="00D31D45" w:rsidRDefault="00D31D45" w:rsidP="00D83B17">
            <w:r w:rsidRPr="004363F9">
              <w:rPr>
                <w:rFonts w:ascii="Times New Roman" w:hAnsi="Times New Roman" w:cs="Times New Roman"/>
                <w:sz w:val="28"/>
              </w:rPr>
              <w:t xml:space="preserve">с. </w:t>
            </w:r>
            <w:r>
              <w:rPr>
                <w:rFonts w:ascii="Times New Roman" w:hAnsi="Times New Roman" w:cs="Times New Roman"/>
                <w:sz w:val="28"/>
              </w:rPr>
              <w:t>68-71</w:t>
            </w:r>
          </w:p>
        </w:tc>
      </w:tr>
      <w:tr w:rsidR="00D31D45" w:rsidTr="00D31D45">
        <w:tc>
          <w:tcPr>
            <w:tcW w:w="846" w:type="dxa"/>
          </w:tcPr>
          <w:p w:rsidR="00D31D45" w:rsidRDefault="00D31D45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</w:t>
            </w:r>
            <w:r w:rsidR="00794371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365" w:type="dxa"/>
          </w:tcPr>
          <w:p w:rsidR="002B1F14" w:rsidRDefault="002B1F14" w:rsidP="002B1F14">
            <w:pPr>
              <w:tabs>
                <w:tab w:val="left" w:pos="1650"/>
              </w:tabs>
              <w:rPr>
                <w:rFonts w:ascii="Times New Roman" w:hAnsi="Times New Roman" w:cs="Times New Roman"/>
                <w:sz w:val="28"/>
                <w:szCs w:val="20"/>
              </w:rPr>
            </w:pPr>
            <w:r w:rsidRPr="00F43E92">
              <w:rPr>
                <w:rFonts w:ascii="Times New Roman" w:hAnsi="Times New Roman" w:cs="Times New Roman"/>
                <w:sz w:val="28"/>
                <w:szCs w:val="20"/>
              </w:rPr>
              <w:t xml:space="preserve">Согласные звуки </w:t>
            </w:r>
            <w:r w:rsidRPr="00F43E92">
              <w:rPr>
                <w:rFonts w:ascii="Times New Roman" w:hAnsi="Times New Roman" w:cs="Times New Roman"/>
                <w:sz w:val="28"/>
                <w:szCs w:val="20"/>
              </w:rPr>
              <w:sym w:font="AIGDT" w:char="005B"/>
            </w:r>
            <w:r w:rsidRPr="00F43E92">
              <w:rPr>
                <w:rFonts w:ascii="Times New Roman" w:hAnsi="Times New Roman" w:cs="Times New Roman"/>
                <w:sz w:val="28"/>
                <w:szCs w:val="20"/>
              </w:rPr>
              <w:t>в</w:t>
            </w:r>
            <w:r w:rsidRPr="00F43E92">
              <w:rPr>
                <w:rFonts w:ascii="Times New Roman" w:hAnsi="Times New Roman" w:cs="Times New Roman"/>
                <w:sz w:val="28"/>
                <w:szCs w:val="20"/>
              </w:rPr>
              <w:sym w:font="AIGDT" w:char="005D"/>
            </w:r>
            <w:r w:rsidRPr="00F43E92">
              <w:rPr>
                <w:rFonts w:ascii="Times New Roman" w:hAnsi="Times New Roman" w:cs="Times New Roman"/>
                <w:sz w:val="28"/>
                <w:szCs w:val="20"/>
              </w:rPr>
              <w:t xml:space="preserve">, </w:t>
            </w:r>
            <w:r w:rsidRPr="00F43E92">
              <w:rPr>
                <w:rFonts w:ascii="Times New Roman" w:hAnsi="Times New Roman" w:cs="Times New Roman"/>
                <w:sz w:val="28"/>
                <w:szCs w:val="20"/>
              </w:rPr>
              <w:sym w:font="AIGDT" w:char="005B"/>
            </w:r>
            <w:r w:rsidRPr="00F43E92">
              <w:rPr>
                <w:rFonts w:ascii="Times New Roman" w:hAnsi="Times New Roman" w:cs="Times New Roman"/>
                <w:sz w:val="28"/>
                <w:szCs w:val="20"/>
              </w:rPr>
              <w:t>в’</w:t>
            </w:r>
            <w:r w:rsidRPr="00F43E92">
              <w:rPr>
                <w:rFonts w:ascii="Times New Roman" w:hAnsi="Times New Roman" w:cs="Times New Roman"/>
                <w:sz w:val="28"/>
                <w:szCs w:val="20"/>
              </w:rPr>
              <w:sym w:font="AIGDT" w:char="005D"/>
            </w:r>
            <w:r w:rsidRPr="00F43E92">
              <w:rPr>
                <w:rFonts w:ascii="Times New Roman" w:hAnsi="Times New Roman" w:cs="Times New Roman"/>
                <w:sz w:val="28"/>
                <w:szCs w:val="20"/>
              </w:rPr>
              <w:t xml:space="preserve">, </w:t>
            </w:r>
          </w:p>
          <w:p w:rsidR="00D31D45" w:rsidRPr="00F43E92" w:rsidRDefault="002B1F14" w:rsidP="002B1F14">
            <w:pPr>
              <w:tabs>
                <w:tab w:val="left" w:pos="1650"/>
              </w:tabs>
              <w:rPr>
                <w:rFonts w:ascii="Times New Roman" w:hAnsi="Times New Roman" w:cs="Times New Roman"/>
                <w:i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б</w:t>
            </w:r>
            <w:r w:rsidRPr="00F43E92">
              <w:rPr>
                <w:rFonts w:ascii="Times New Roman" w:hAnsi="Times New Roman" w:cs="Times New Roman"/>
                <w:sz w:val="28"/>
                <w:szCs w:val="20"/>
              </w:rPr>
              <w:t xml:space="preserve">уквы </w:t>
            </w:r>
            <w:r w:rsidRPr="00F43E92">
              <w:rPr>
                <w:rFonts w:ascii="Times New Roman" w:hAnsi="Times New Roman" w:cs="Times New Roman"/>
                <w:i/>
                <w:sz w:val="28"/>
                <w:szCs w:val="20"/>
              </w:rPr>
              <w:t>В, в.</w:t>
            </w:r>
          </w:p>
        </w:tc>
        <w:tc>
          <w:tcPr>
            <w:tcW w:w="1134" w:type="dxa"/>
          </w:tcPr>
          <w:p w:rsidR="00D31D45" w:rsidRDefault="00D31D45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D31D45" w:rsidRDefault="00BC5237" w:rsidP="00D3221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07</w:t>
            </w:r>
            <w:r w:rsidR="00850B6D">
              <w:rPr>
                <w:rFonts w:ascii="Times New Roman" w:hAnsi="Times New Roman" w:cs="Times New Roman"/>
                <w:sz w:val="28"/>
              </w:rPr>
              <w:t>.10.</w:t>
            </w:r>
          </w:p>
        </w:tc>
        <w:tc>
          <w:tcPr>
            <w:tcW w:w="1951" w:type="dxa"/>
          </w:tcPr>
          <w:p w:rsidR="00D31D45" w:rsidRDefault="00D31D45" w:rsidP="00D83B17">
            <w:r w:rsidRPr="004363F9">
              <w:rPr>
                <w:rFonts w:ascii="Times New Roman" w:hAnsi="Times New Roman" w:cs="Times New Roman"/>
                <w:sz w:val="28"/>
              </w:rPr>
              <w:t xml:space="preserve">с. </w:t>
            </w:r>
            <w:r>
              <w:rPr>
                <w:rFonts w:ascii="Times New Roman" w:hAnsi="Times New Roman" w:cs="Times New Roman"/>
                <w:sz w:val="28"/>
              </w:rPr>
              <w:t>58-63</w:t>
            </w:r>
          </w:p>
        </w:tc>
      </w:tr>
      <w:tr w:rsidR="00D31D45" w:rsidTr="00D31D45">
        <w:tc>
          <w:tcPr>
            <w:tcW w:w="846" w:type="dxa"/>
          </w:tcPr>
          <w:p w:rsidR="00D31D45" w:rsidRDefault="00D31D45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</w:t>
            </w:r>
            <w:r w:rsidR="00794371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365" w:type="dxa"/>
          </w:tcPr>
          <w:p w:rsidR="00D31D45" w:rsidRPr="00F43E92" w:rsidRDefault="00D31D45" w:rsidP="00D83B17">
            <w:pPr>
              <w:tabs>
                <w:tab w:val="left" w:pos="1650"/>
              </w:tabs>
              <w:rPr>
                <w:rFonts w:ascii="Times New Roman" w:hAnsi="Times New Roman" w:cs="Times New Roman"/>
                <w:sz w:val="28"/>
                <w:szCs w:val="20"/>
              </w:rPr>
            </w:pPr>
            <w:r w:rsidRPr="00F43E92">
              <w:rPr>
                <w:rFonts w:ascii="Times New Roman" w:hAnsi="Times New Roman" w:cs="Times New Roman"/>
                <w:sz w:val="28"/>
                <w:szCs w:val="20"/>
              </w:rPr>
              <w:t xml:space="preserve">Гласные буквы </w:t>
            </w:r>
            <w:r w:rsidRPr="00F43E92">
              <w:rPr>
                <w:rFonts w:ascii="Times New Roman" w:hAnsi="Times New Roman" w:cs="Times New Roman"/>
                <w:i/>
                <w:sz w:val="28"/>
                <w:szCs w:val="20"/>
              </w:rPr>
              <w:t>Е, е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.</w:t>
            </w:r>
          </w:p>
        </w:tc>
        <w:tc>
          <w:tcPr>
            <w:tcW w:w="1134" w:type="dxa"/>
          </w:tcPr>
          <w:p w:rsidR="00D31D45" w:rsidRDefault="00D31D45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D31D45" w:rsidRDefault="00BC5237" w:rsidP="00D3221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08</w:t>
            </w:r>
            <w:r w:rsidR="00850B6D">
              <w:rPr>
                <w:rFonts w:ascii="Times New Roman" w:hAnsi="Times New Roman" w:cs="Times New Roman"/>
                <w:sz w:val="28"/>
              </w:rPr>
              <w:t>.10.</w:t>
            </w:r>
          </w:p>
        </w:tc>
        <w:tc>
          <w:tcPr>
            <w:tcW w:w="1951" w:type="dxa"/>
          </w:tcPr>
          <w:p w:rsidR="00D31D45" w:rsidRDefault="00D31D45" w:rsidP="00D83B17">
            <w:r w:rsidRPr="004363F9">
              <w:rPr>
                <w:rFonts w:ascii="Times New Roman" w:hAnsi="Times New Roman" w:cs="Times New Roman"/>
                <w:sz w:val="28"/>
              </w:rPr>
              <w:t xml:space="preserve">с. </w:t>
            </w:r>
            <w:r>
              <w:rPr>
                <w:rFonts w:ascii="Times New Roman" w:hAnsi="Times New Roman" w:cs="Times New Roman"/>
                <w:sz w:val="28"/>
              </w:rPr>
              <w:t>72-77</w:t>
            </w:r>
          </w:p>
        </w:tc>
      </w:tr>
      <w:tr w:rsidR="00D31D45" w:rsidTr="00D31D45">
        <w:tc>
          <w:tcPr>
            <w:tcW w:w="846" w:type="dxa"/>
          </w:tcPr>
          <w:p w:rsidR="00D31D45" w:rsidRDefault="00D31D45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</w:t>
            </w:r>
            <w:r w:rsidR="00794371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365" w:type="dxa"/>
          </w:tcPr>
          <w:p w:rsidR="00D31D45" w:rsidRDefault="00D31D45" w:rsidP="00D83B17">
            <w:pPr>
              <w:tabs>
                <w:tab w:val="left" w:pos="1650"/>
              </w:tabs>
              <w:spacing w:line="235" w:lineRule="auto"/>
              <w:rPr>
                <w:rFonts w:ascii="Times New Roman" w:hAnsi="Times New Roman" w:cs="Times New Roman"/>
                <w:sz w:val="28"/>
                <w:szCs w:val="20"/>
              </w:rPr>
            </w:pPr>
            <w:r w:rsidRPr="00F43E92">
              <w:rPr>
                <w:rFonts w:ascii="Times New Roman" w:hAnsi="Times New Roman" w:cs="Times New Roman"/>
                <w:sz w:val="28"/>
                <w:szCs w:val="20"/>
              </w:rPr>
              <w:t xml:space="preserve">Согласные звуки </w:t>
            </w:r>
            <w:r w:rsidRPr="00F43E92">
              <w:rPr>
                <w:rFonts w:ascii="Times New Roman" w:hAnsi="Times New Roman" w:cs="Times New Roman"/>
                <w:sz w:val="28"/>
                <w:szCs w:val="20"/>
              </w:rPr>
              <w:sym w:font="AIGDT" w:char="005B"/>
            </w:r>
            <w:r w:rsidRPr="00F43E92">
              <w:rPr>
                <w:rFonts w:ascii="Times New Roman" w:hAnsi="Times New Roman" w:cs="Times New Roman"/>
                <w:sz w:val="28"/>
                <w:szCs w:val="20"/>
              </w:rPr>
              <w:t>п</w:t>
            </w:r>
            <w:r w:rsidRPr="00F43E92">
              <w:rPr>
                <w:rFonts w:ascii="Times New Roman" w:hAnsi="Times New Roman" w:cs="Times New Roman"/>
                <w:sz w:val="28"/>
                <w:szCs w:val="20"/>
              </w:rPr>
              <w:sym w:font="AIGDT" w:char="005D"/>
            </w:r>
            <w:r w:rsidRPr="00F43E92">
              <w:rPr>
                <w:rFonts w:ascii="Times New Roman" w:hAnsi="Times New Roman" w:cs="Times New Roman"/>
                <w:sz w:val="28"/>
                <w:szCs w:val="20"/>
              </w:rPr>
              <w:t xml:space="preserve">, </w:t>
            </w:r>
            <w:r w:rsidRPr="00F43E92">
              <w:rPr>
                <w:rFonts w:ascii="Times New Roman" w:hAnsi="Times New Roman" w:cs="Times New Roman"/>
                <w:sz w:val="28"/>
                <w:szCs w:val="20"/>
              </w:rPr>
              <w:sym w:font="AIGDT" w:char="005B"/>
            </w:r>
            <w:r w:rsidRPr="00F43E92">
              <w:rPr>
                <w:rFonts w:ascii="Times New Roman" w:hAnsi="Times New Roman" w:cs="Times New Roman"/>
                <w:sz w:val="28"/>
                <w:szCs w:val="20"/>
              </w:rPr>
              <w:t>п’</w:t>
            </w:r>
            <w:r w:rsidRPr="00F43E92">
              <w:rPr>
                <w:rFonts w:ascii="Times New Roman" w:hAnsi="Times New Roman" w:cs="Times New Roman"/>
                <w:sz w:val="28"/>
                <w:szCs w:val="20"/>
              </w:rPr>
              <w:sym w:font="AIGDT" w:char="005D"/>
            </w:r>
            <w:r w:rsidRPr="00F43E92">
              <w:rPr>
                <w:rFonts w:ascii="Times New Roman" w:hAnsi="Times New Roman" w:cs="Times New Roman"/>
                <w:sz w:val="28"/>
                <w:szCs w:val="20"/>
              </w:rPr>
              <w:t xml:space="preserve">, </w:t>
            </w:r>
          </w:p>
          <w:p w:rsidR="00D31D45" w:rsidRPr="00F43E92" w:rsidRDefault="00D31D45" w:rsidP="00D83B17">
            <w:pPr>
              <w:tabs>
                <w:tab w:val="left" w:pos="1650"/>
              </w:tabs>
              <w:spacing w:line="235" w:lineRule="auto"/>
              <w:rPr>
                <w:rFonts w:ascii="Times New Roman" w:hAnsi="Times New Roman" w:cs="Times New Roman"/>
                <w:i/>
                <w:sz w:val="28"/>
                <w:szCs w:val="20"/>
              </w:rPr>
            </w:pPr>
            <w:r w:rsidRPr="00F43E92">
              <w:rPr>
                <w:rFonts w:ascii="Times New Roman" w:hAnsi="Times New Roman" w:cs="Times New Roman"/>
                <w:sz w:val="28"/>
                <w:szCs w:val="20"/>
              </w:rPr>
              <w:t xml:space="preserve">буквы </w:t>
            </w:r>
            <w:r w:rsidRPr="00F43E92">
              <w:rPr>
                <w:rFonts w:ascii="Times New Roman" w:hAnsi="Times New Roman" w:cs="Times New Roman"/>
                <w:i/>
                <w:sz w:val="28"/>
                <w:szCs w:val="20"/>
              </w:rPr>
              <w:t>П, п.</w:t>
            </w:r>
          </w:p>
        </w:tc>
        <w:tc>
          <w:tcPr>
            <w:tcW w:w="1134" w:type="dxa"/>
          </w:tcPr>
          <w:p w:rsidR="00D31D45" w:rsidRDefault="00D31D45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D31D45" w:rsidRDefault="00BC5237" w:rsidP="00D3221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09</w:t>
            </w:r>
            <w:r w:rsidR="00850B6D">
              <w:rPr>
                <w:rFonts w:ascii="Times New Roman" w:hAnsi="Times New Roman" w:cs="Times New Roman"/>
                <w:sz w:val="28"/>
              </w:rPr>
              <w:t>.10.</w:t>
            </w:r>
          </w:p>
        </w:tc>
        <w:tc>
          <w:tcPr>
            <w:tcW w:w="1951" w:type="dxa"/>
          </w:tcPr>
          <w:p w:rsidR="00D31D45" w:rsidRDefault="00D31D45" w:rsidP="00D83B17">
            <w:r w:rsidRPr="00DC11DC">
              <w:rPr>
                <w:rFonts w:ascii="Times New Roman" w:hAnsi="Times New Roman" w:cs="Times New Roman"/>
                <w:sz w:val="28"/>
              </w:rPr>
              <w:t xml:space="preserve">с. </w:t>
            </w:r>
            <w:r>
              <w:rPr>
                <w:rFonts w:ascii="Times New Roman" w:hAnsi="Times New Roman" w:cs="Times New Roman"/>
                <w:sz w:val="28"/>
              </w:rPr>
              <w:t>78-83</w:t>
            </w:r>
          </w:p>
        </w:tc>
      </w:tr>
      <w:tr w:rsidR="00D31D45" w:rsidTr="00D31D45">
        <w:tc>
          <w:tcPr>
            <w:tcW w:w="846" w:type="dxa"/>
          </w:tcPr>
          <w:p w:rsidR="00D31D45" w:rsidRDefault="00D31D45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</w:t>
            </w:r>
            <w:r w:rsidR="00794371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365" w:type="dxa"/>
          </w:tcPr>
          <w:p w:rsidR="00D31D45" w:rsidRDefault="00D31D45" w:rsidP="00D83B17">
            <w:pPr>
              <w:tabs>
                <w:tab w:val="left" w:pos="1650"/>
              </w:tabs>
              <w:spacing w:line="235" w:lineRule="auto"/>
              <w:rPr>
                <w:rFonts w:ascii="Times New Roman" w:hAnsi="Times New Roman" w:cs="Times New Roman"/>
                <w:sz w:val="28"/>
                <w:szCs w:val="20"/>
              </w:rPr>
            </w:pPr>
            <w:r w:rsidRPr="00F43E92">
              <w:rPr>
                <w:rFonts w:ascii="Times New Roman" w:hAnsi="Times New Roman" w:cs="Times New Roman"/>
                <w:sz w:val="28"/>
                <w:szCs w:val="20"/>
              </w:rPr>
              <w:t xml:space="preserve">Согласные звуки </w:t>
            </w:r>
            <w:r w:rsidRPr="00F43E92">
              <w:rPr>
                <w:rFonts w:ascii="Times New Roman" w:hAnsi="Times New Roman" w:cs="Times New Roman"/>
                <w:sz w:val="28"/>
                <w:szCs w:val="20"/>
              </w:rPr>
              <w:sym w:font="AIGDT" w:char="005B"/>
            </w:r>
            <w:r w:rsidRPr="00F43E92">
              <w:rPr>
                <w:rFonts w:ascii="Times New Roman" w:hAnsi="Times New Roman" w:cs="Times New Roman"/>
                <w:sz w:val="28"/>
                <w:szCs w:val="20"/>
              </w:rPr>
              <w:t>м</w:t>
            </w:r>
            <w:r w:rsidRPr="00F43E92">
              <w:rPr>
                <w:rFonts w:ascii="Times New Roman" w:hAnsi="Times New Roman" w:cs="Times New Roman"/>
                <w:sz w:val="28"/>
                <w:szCs w:val="20"/>
              </w:rPr>
              <w:sym w:font="AIGDT" w:char="005D"/>
            </w:r>
            <w:r w:rsidRPr="00F43E92">
              <w:rPr>
                <w:rFonts w:ascii="Times New Roman" w:hAnsi="Times New Roman" w:cs="Times New Roman"/>
                <w:sz w:val="28"/>
                <w:szCs w:val="20"/>
              </w:rPr>
              <w:t xml:space="preserve">, </w:t>
            </w:r>
            <w:r w:rsidRPr="00F43E92">
              <w:rPr>
                <w:rFonts w:ascii="Times New Roman" w:hAnsi="Times New Roman" w:cs="Times New Roman"/>
                <w:sz w:val="28"/>
                <w:szCs w:val="20"/>
              </w:rPr>
              <w:sym w:font="AIGDT" w:char="005B"/>
            </w:r>
            <w:r w:rsidRPr="00F43E92">
              <w:rPr>
                <w:rFonts w:ascii="Times New Roman" w:hAnsi="Times New Roman" w:cs="Times New Roman"/>
                <w:sz w:val="28"/>
                <w:szCs w:val="20"/>
              </w:rPr>
              <w:t>м’</w:t>
            </w:r>
            <w:r w:rsidRPr="00F43E92">
              <w:rPr>
                <w:rFonts w:ascii="Times New Roman" w:hAnsi="Times New Roman" w:cs="Times New Roman"/>
                <w:sz w:val="28"/>
                <w:szCs w:val="20"/>
              </w:rPr>
              <w:sym w:font="AIGDT" w:char="005D"/>
            </w:r>
            <w:r w:rsidRPr="00F43E92">
              <w:rPr>
                <w:rFonts w:ascii="Times New Roman" w:hAnsi="Times New Roman" w:cs="Times New Roman"/>
                <w:sz w:val="28"/>
                <w:szCs w:val="20"/>
              </w:rPr>
              <w:t xml:space="preserve">, </w:t>
            </w:r>
          </w:p>
          <w:p w:rsidR="00D31D45" w:rsidRPr="00F43E92" w:rsidRDefault="00D31D45" w:rsidP="00D83B17">
            <w:pPr>
              <w:tabs>
                <w:tab w:val="left" w:pos="1650"/>
              </w:tabs>
              <w:spacing w:line="235" w:lineRule="auto"/>
              <w:rPr>
                <w:rFonts w:ascii="Times New Roman" w:hAnsi="Times New Roman" w:cs="Times New Roman"/>
                <w:i/>
                <w:sz w:val="28"/>
                <w:szCs w:val="20"/>
              </w:rPr>
            </w:pPr>
            <w:r w:rsidRPr="00F43E92">
              <w:rPr>
                <w:rFonts w:ascii="Times New Roman" w:hAnsi="Times New Roman" w:cs="Times New Roman"/>
                <w:sz w:val="28"/>
                <w:szCs w:val="20"/>
              </w:rPr>
              <w:t xml:space="preserve">буквы </w:t>
            </w:r>
            <w:r w:rsidRPr="00F43E92">
              <w:rPr>
                <w:rFonts w:ascii="Times New Roman" w:hAnsi="Times New Roman" w:cs="Times New Roman"/>
                <w:i/>
                <w:sz w:val="28"/>
                <w:szCs w:val="20"/>
              </w:rPr>
              <w:t>М, м.</w:t>
            </w:r>
          </w:p>
        </w:tc>
        <w:tc>
          <w:tcPr>
            <w:tcW w:w="1134" w:type="dxa"/>
          </w:tcPr>
          <w:p w:rsidR="00D31D45" w:rsidRDefault="00D31D45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D31D45" w:rsidRDefault="00BC5237" w:rsidP="00D3221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  <w:r w:rsidR="00850B6D">
              <w:rPr>
                <w:rFonts w:ascii="Times New Roman" w:hAnsi="Times New Roman" w:cs="Times New Roman"/>
                <w:sz w:val="28"/>
              </w:rPr>
              <w:t>.10</w:t>
            </w:r>
          </w:p>
        </w:tc>
        <w:tc>
          <w:tcPr>
            <w:tcW w:w="1951" w:type="dxa"/>
          </w:tcPr>
          <w:p w:rsidR="00D31D45" w:rsidRDefault="00D31D45" w:rsidP="00D83B17">
            <w:r w:rsidRPr="00DC11DC">
              <w:rPr>
                <w:rFonts w:ascii="Times New Roman" w:hAnsi="Times New Roman" w:cs="Times New Roman"/>
                <w:sz w:val="28"/>
              </w:rPr>
              <w:t xml:space="preserve">с. </w:t>
            </w:r>
            <w:r>
              <w:rPr>
                <w:rFonts w:ascii="Times New Roman" w:hAnsi="Times New Roman" w:cs="Times New Roman"/>
                <w:sz w:val="28"/>
              </w:rPr>
              <w:t>84-86</w:t>
            </w:r>
          </w:p>
        </w:tc>
      </w:tr>
      <w:tr w:rsidR="00D31D45" w:rsidTr="00D31D45">
        <w:tc>
          <w:tcPr>
            <w:tcW w:w="846" w:type="dxa"/>
          </w:tcPr>
          <w:p w:rsidR="00D31D45" w:rsidRDefault="00D31D45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  <w:r w:rsidR="00794371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365" w:type="dxa"/>
          </w:tcPr>
          <w:p w:rsidR="00D31D45" w:rsidRDefault="00D31D45" w:rsidP="00D83B17">
            <w:pPr>
              <w:tabs>
                <w:tab w:val="left" w:pos="1650"/>
              </w:tabs>
              <w:rPr>
                <w:rFonts w:ascii="Times New Roman" w:hAnsi="Times New Roman" w:cs="Times New Roman"/>
                <w:sz w:val="28"/>
                <w:szCs w:val="20"/>
              </w:rPr>
            </w:pPr>
            <w:r w:rsidRPr="00F43E92">
              <w:rPr>
                <w:rFonts w:ascii="Times New Roman" w:hAnsi="Times New Roman" w:cs="Times New Roman"/>
                <w:sz w:val="28"/>
                <w:szCs w:val="20"/>
              </w:rPr>
              <w:t xml:space="preserve">Согласные звуки </w:t>
            </w:r>
            <w:r w:rsidRPr="00F43E92">
              <w:rPr>
                <w:rFonts w:ascii="Times New Roman" w:hAnsi="Times New Roman" w:cs="Times New Roman"/>
                <w:sz w:val="28"/>
                <w:szCs w:val="20"/>
              </w:rPr>
              <w:sym w:font="AIGDT" w:char="005B"/>
            </w:r>
            <w:r w:rsidRPr="00F43E92">
              <w:rPr>
                <w:rFonts w:ascii="Times New Roman" w:hAnsi="Times New Roman" w:cs="Times New Roman"/>
                <w:sz w:val="28"/>
                <w:szCs w:val="20"/>
              </w:rPr>
              <w:t>м</w:t>
            </w:r>
            <w:r w:rsidRPr="00F43E92">
              <w:rPr>
                <w:rFonts w:ascii="Times New Roman" w:hAnsi="Times New Roman" w:cs="Times New Roman"/>
                <w:sz w:val="28"/>
                <w:szCs w:val="20"/>
              </w:rPr>
              <w:sym w:font="AIGDT" w:char="005D"/>
            </w:r>
            <w:r w:rsidRPr="00F43E92">
              <w:rPr>
                <w:rFonts w:ascii="Times New Roman" w:hAnsi="Times New Roman" w:cs="Times New Roman"/>
                <w:sz w:val="28"/>
                <w:szCs w:val="20"/>
              </w:rPr>
              <w:t xml:space="preserve">, </w:t>
            </w:r>
            <w:r w:rsidRPr="00F43E92">
              <w:rPr>
                <w:rFonts w:ascii="Times New Roman" w:hAnsi="Times New Roman" w:cs="Times New Roman"/>
                <w:sz w:val="28"/>
                <w:szCs w:val="20"/>
              </w:rPr>
              <w:sym w:font="AIGDT" w:char="005B"/>
            </w:r>
            <w:r w:rsidRPr="00F43E92">
              <w:rPr>
                <w:rFonts w:ascii="Times New Roman" w:hAnsi="Times New Roman" w:cs="Times New Roman"/>
                <w:sz w:val="28"/>
                <w:szCs w:val="20"/>
              </w:rPr>
              <w:t>м’</w:t>
            </w:r>
            <w:r w:rsidRPr="00F43E92">
              <w:rPr>
                <w:rFonts w:ascii="Times New Roman" w:hAnsi="Times New Roman" w:cs="Times New Roman"/>
                <w:sz w:val="28"/>
                <w:szCs w:val="20"/>
              </w:rPr>
              <w:sym w:font="AIGDT" w:char="005D"/>
            </w:r>
            <w:r w:rsidRPr="00F43E92">
              <w:rPr>
                <w:rFonts w:ascii="Times New Roman" w:hAnsi="Times New Roman" w:cs="Times New Roman"/>
                <w:sz w:val="28"/>
                <w:szCs w:val="20"/>
              </w:rPr>
              <w:t xml:space="preserve">, </w:t>
            </w:r>
          </w:p>
          <w:p w:rsidR="00D31D45" w:rsidRPr="00F43E92" w:rsidRDefault="00D31D45" w:rsidP="00D83B17">
            <w:pPr>
              <w:tabs>
                <w:tab w:val="left" w:pos="1650"/>
              </w:tabs>
              <w:rPr>
                <w:rFonts w:ascii="Times New Roman" w:hAnsi="Times New Roman" w:cs="Times New Roman"/>
                <w:i/>
                <w:sz w:val="28"/>
                <w:szCs w:val="20"/>
              </w:rPr>
            </w:pPr>
            <w:r w:rsidRPr="00F43E92">
              <w:rPr>
                <w:rFonts w:ascii="Times New Roman" w:hAnsi="Times New Roman" w:cs="Times New Roman"/>
                <w:sz w:val="28"/>
                <w:szCs w:val="20"/>
              </w:rPr>
              <w:t xml:space="preserve">буквы </w:t>
            </w:r>
            <w:r w:rsidRPr="00F43E92">
              <w:rPr>
                <w:rFonts w:ascii="Times New Roman" w:hAnsi="Times New Roman" w:cs="Times New Roman"/>
                <w:i/>
                <w:sz w:val="28"/>
                <w:szCs w:val="20"/>
              </w:rPr>
              <w:t>М, м.</w:t>
            </w:r>
          </w:p>
        </w:tc>
        <w:tc>
          <w:tcPr>
            <w:tcW w:w="1134" w:type="dxa"/>
          </w:tcPr>
          <w:p w:rsidR="00D31D45" w:rsidRDefault="00D31D45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D31D45" w:rsidRDefault="00BC5237" w:rsidP="00D3221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  <w:r w:rsidR="00850B6D">
              <w:rPr>
                <w:rFonts w:ascii="Times New Roman" w:hAnsi="Times New Roman" w:cs="Times New Roman"/>
                <w:sz w:val="28"/>
              </w:rPr>
              <w:t>.10.</w:t>
            </w:r>
          </w:p>
        </w:tc>
        <w:tc>
          <w:tcPr>
            <w:tcW w:w="1951" w:type="dxa"/>
          </w:tcPr>
          <w:p w:rsidR="00D31D45" w:rsidRDefault="00D31D45" w:rsidP="00D83B17">
            <w:r w:rsidRPr="00DC11DC">
              <w:rPr>
                <w:rFonts w:ascii="Times New Roman" w:hAnsi="Times New Roman" w:cs="Times New Roman"/>
                <w:sz w:val="28"/>
              </w:rPr>
              <w:t xml:space="preserve">с. </w:t>
            </w:r>
            <w:r>
              <w:rPr>
                <w:rFonts w:ascii="Times New Roman" w:hAnsi="Times New Roman" w:cs="Times New Roman"/>
                <w:sz w:val="28"/>
              </w:rPr>
              <w:t>87-89</w:t>
            </w:r>
          </w:p>
        </w:tc>
      </w:tr>
      <w:tr w:rsidR="00D31D45" w:rsidTr="00D31D45">
        <w:tc>
          <w:tcPr>
            <w:tcW w:w="846" w:type="dxa"/>
          </w:tcPr>
          <w:p w:rsidR="00D31D45" w:rsidRDefault="00D31D45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26</w:t>
            </w:r>
            <w:r w:rsidR="00794371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365" w:type="dxa"/>
          </w:tcPr>
          <w:p w:rsidR="00D31D45" w:rsidRDefault="00D31D45" w:rsidP="00D83B17">
            <w:pPr>
              <w:tabs>
                <w:tab w:val="left" w:pos="1650"/>
              </w:tabs>
              <w:rPr>
                <w:rFonts w:ascii="Times New Roman" w:hAnsi="Times New Roman" w:cs="Times New Roman"/>
                <w:sz w:val="28"/>
                <w:szCs w:val="20"/>
              </w:rPr>
            </w:pPr>
            <w:r w:rsidRPr="00F43E92">
              <w:rPr>
                <w:rFonts w:ascii="Times New Roman" w:hAnsi="Times New Roman" w:cs="Times New Roman"/>
                <w:sz w:val="28"/>
                <w:szCs w:val="20"/>
              </w:rPr>
              <w:t xml:space="preserve">Согласные звуки </w:t>
            </w:r>
            <w:r w:rsidRPr="00F43E92">
              <w:rPr>
                <w:rFonts w:ascii="Times New Roman" w:hAnsi="Times New Roman" w:cs="Times New Roman"/>
                <w:sz w:val="28"/>
                <w:szCs w:val="20"/>
              </w:rPr>
              <w:sym w:font="AIGDT" w:char="005B"/>
            </w:r>
            <w:r w:rsidRPr="00F43E92">
              <w:rPr>
                <w:rFonts w:ascii="Times New Roman" w:hAnsi="Times New Roman" w:cs="Times New Roman"/>
                <w:sz w:val="28"/>
                <w:szCs w:val="20"/>
              </w:rPr>
              <w:t>з</w:t>
            </w:r>
            <w:r w:rsidRPr="00F43E92">
              <w:rPr>
                <w:rFonts w:ascii="Times New Roman" w:hAnsi="Times New Roman" w:cs="Times New Roman"/>
                <w:sz w:val="28"/>
                <w:szCs w:val="20"/>
              </w:rPr>
              <w:sym w:font="AIGDT" w:char="005D"/>
            </w:r>
            <w:r w:rsidRPr="00F43E92">
              <w:rPr>
                <w:rFonts w:ascii="Times New Roman" w:hAnsi="Times New Roman" w:cs="Times New Roman"/>
                <w:sz w:val="28"/>
                <w:szCs w:val="20"/>
              </w:rPr>
              <w:t xml:space="preserve">, </w:t>
            </w:r>
            <w:r w:rsidRPr="00F43E92">
              <w:rPr>
                <w:rFonts w:ascii="Times New Roman" w:hAnsi="Times New Roman" w:cs="Times New Roman"/>
                <w:sz w:val="28"/>
                <w:szCs w:val="20"/>
              </w:rPr>
              <w:sym w:font="AIGDT" w:char="005B"/>
            </w:r>
            <w:r w:rsidRPr="00F43E92">
              <w:rPr>
                <w:rFonts w:ascii="Times New Roman" w:hAnsi="Times New Roman" w:cs="Times New Roman"/>
                <w:sz w:val="28"/>
                <w:szCs w:val="20"/>
              </w:rPr>
              <w:t>з’</w:t>
            </w:r>
            <w:r w:rsidRPr="00F43E92">
              <w:rPr>
                <w:rFonts w:ascii="Times New Roman" w:hAnsi="Times New Roman" w:cs="Times New Roman"/>
                <w:sz w:val="28"/>
                <w:szCs w:val="20"/>
              </w:rPr>
              <w:sym w:font="AIGDT" w:char="005D"/>
            </w:r>
            <w:r w:rsidRPr="00F43E92">
              <w:rPr>
                <w:rFonts w:ascii="Times New Roman" w:hAnsi="Times New Roman" w:cs="Times New Roman"/>
                <w:sz w:val="28"/>
                <w:szCs w:val="20"/>
              </w:rPr>
              <w:t xml:space="preserve">, </w:t>
            </w:r>
          </w:p>
          <w:p w:rsidR="00D31D45" w:rsidRPr="00F43E92" w:rsidRDefault="00D31D45" w:rsidP="00D83B17">
            <w:pPr>
              <w:tabs>
                <w:tab w:val="left" w:pos="1650"/>
              </w:tabs>
              <w:rPr>
                <w:rFonts w:ascii="Times New Roman" w:hAnsi="Times New Roman" w:cs="Times New Roman"/>
                <w:sz w:val="28"/>
                <w:szCs w:val="20"/>
              </w:rPr>
            </w:pPr>
            <w:r w:rsidRPr="00F43E92">
              <w:rPr>
                <w:rFonts w:ascii="Times New Roman" w:hAnsi="Times New Roman" w:cs="Times New Roman"/>
                <w:sz w:val="28"/>
                <w:szCs w:val="20"/>
              </w:rPr>
              <w:t xml:space="preserve">буквы </w:t>
            </w:r>
            <w:r w:rsidRPr="00F43E92">
              <w:rPr>
                <w:rFonts w:ascii="Times New Roman" w:hAnsi="Times New Roman" w:cs="Times New Roman"/>
                <w:i/>
                <w:sz w:val="28"/>
                <w:szCs w:val="20"/>
              </w:rPr>
              <w:t>З, з</w:t>
            </w:r>
            <w:r w:rsidRPr="00F43E92">
              <w:rPr>
                <w:rFonts w:ascii="Times New Roman" w:hAnsi="Times New Roman" w:cs="Times New Roman"/>
                <w:sz w:val="28"/>
                <w:szCs w:val="20"/>
              </w:rPr>
              <w:t xml:space="preserve">. </w:t>
            </w:r>
          </w:p>
        </w:tc>
        <w:tc>
          <w:tcPr>
            <w:tcW w:w="1134" w:type="dxa"/>
          </w:tcPr>
          <w:p w:rsidR="00D31D45" w:rsidRDefault="00D31D45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D31D45" w:rsidRDefault="00BC5237" w:rsidP="00D3221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  <w:r w:rsidR="00850B6D">
              <w:rPr>
                <w:rFonts w:ascii="Times New Roman" w:hAnsi="Times New Roman" w:cs="Times New Roman"/>
                <w:sz w:val="28"/>
              </w:rPr>
              <w:t>.10.</w:t>
            </w:r>
          </w:p>
        </w:tc>
        <w:tc>
          <w:tcPr>
            <w:tcW w:w="1951" w:type="dxa"/>
          </w:tcPr>
          <w:p w:rsidR="00D31D45" w:rsidRDefault="00D31D45" w:rsidP="00D83B17">
            <w:r w:rsidRPr="00DC11DC">
              <w:rPr>
                <w:rFonts w:ascii="Times New Roman" w:hAnsi="Times New Roman" w:cs="Times New Roman"/>
                <w:sz w:val="28"/>
              </w:rPr>
              <w:t xml:space="preserve">с. </w:t>
            </w:r>
            <w:r>
              <w:rPr>
                <w:rFonts w:ascii="Times New Roman" w:hAnsi="Times New Roman" w:cs="Times New Roman"/>
                <w:sz w:val="28"/>
              </w:rPr>
              <w:t>90-92</w:t>
            </w:r>
          </w:p>
        </w:tc>
      </w:tr>
      <w:tr w:rsidR="00D31D45" w:rsidTr="00D31D45">
        <w:tc>
          <w:tcPr>
            <w:tcW w:w="846" w:type="dxa"/>
          </w:tcPr>
          <w:p w:rsidR="00D31D45" w:rsidRDefault="00D31D45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</w:t>
            </w:r>
            <w:r w:rsidR="00794371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365" w:type="dxa"/>
          </w:tcPr>
          <w:p w:rsidR="00D31D45" w:rsidRDefault="00D31D45" w:rsidP="00D83B17">
            <w:pPr>
              <w:tabs>
                <w:tab w:val="left" w:pos="1650"/>
              </w:tabs>
              <w:rPr>
                <w:rFonts w:ascii="Times New Roman" w:hAnsi="Times New Roman" w:cs="Times New Roman"/>
                <w:sz w:val="28"/>
                <w:szCs w:val="20"/>
              </w:rPr>
            </w:pPr>
            <w:r w:rsidRPr="00F43E92">
              <w:rPr>
                <w:rFonts w:ascii="Times New Roman" w:hAnsi="Times New Roman" w:cs="Times New Roman"/>
                <w:sz w:val="28"/>
                <w:szCs w:val="20"/>
              </w:rPr>
              <w:t xml:space="preserve">Согласные звуки </w:t>
            </w:r>
            <w:r w:rsidRPr="00F43E92">
              <w:rPr>
                <w:rFonts w:ascii="Times New Roman" w:hAnsi="Times New Roman" w:cs="Times New Roman"/>
                <w:sz w:val="28"/>
                <w:szCs w:val="20"/>
              </w:rPr>
              <w:sym w:font="AIGDT" w:char="005B"/>
            </w:r>
            <w:r w:rsidRPr="00F43E92">
              <w:rPr>
                <w:rFonts w:ascii="Times New Roman" w:hAnsi="Times New Roman" w:cs="Times New Roman"/>
                <w:sz w:val="28"/>
                <w:szCs w:val="20"/>
              </w:rPr>
              <w:t>з</w:t>
            </w:r>
            <w:r w:rsidRPr="00F43E92">
              <w:rPr>
                <w:rFonts w:ascii="Times New Roman" w:hAnsi="Times New Roman" w:cs="Times New Roman"/>
                <w:sz w:val="28"/>
                <w:szCs w:val="20"/>
              </w:rPr>
              <w:sym w:font="AIGDT" w:char="005D"/>
            </w:r>
            <w:r w:rsidRPr="00F43E92">
              <w:rPr>
                <w:rFonts w:ascii="Times New Roman" w:hAnsi="Times New Roman" w:cs="Times New Roman"/>
                <w:sz w:val="28"/>
                <w:szCs w:val="20"/>
              </w:rPr>
              <w:t xml:space="preserve">, </w:t>
            </w:r>
            <w:r w:rsidRPr="00F43E92">
              <w:rPr>
                <w:rFonts w:ascii="Times New Roman" w:hAnsi="Times New Roman" w:cs="Times New Roman"/>
                <w:sz w:val="28"/>
                <w:szCs w:val="20"/>
              </w:rPr>
              <w:sym w:font="AIGDT" w:char="005B"/>
            </w:r>
            <w:r w:rsidRPr="00F43E92">
              <w:rPr>
                <w:rFonts w:ascii="Times New Roman" w:hAnsi="Times New Roman" w:cs="Times New Roman"/>
                <w:sz w:val="28"/>
                <w:szCs w:val="20"/>
              </w:rPr>
              <w:t>з’</w:t>
            </w:r>
            <w:r w:rsidRPr="00F43E92">
              <w:rPr>
                <w:rFonts w:ascii="Times New Roman" w:hAnsi="Times New Roman" w:cs="Times New Roman"/>
                <w:sz w:val="28"/>
                <w:szCs w:val="20"/>
              </w:rPr>
              <w:sym w:font="AIGDT" w:char="005D"/>
            </w:r>
            <w:r w:rsidRPr="00F43E92">
              <w:rPr>
                <w:rFonts w:ascii="Times New Roman" w:hAnsi="Times New Roman" w:cs="Times New Roman"/>
                <w:sz w:val="28"/>
                <w:szCs w:val="20"/>
              </w:rPr>
              <w:t xml:space="preserve">, </w:t>
            </w:r>
          </w:p>
          <w:p w:rsidR="00D31D45" w:rsidRPr="00F43E92" w:rsidRDefault="00D31D45" w:rsidP="00D83B17">
            <w:pPr>
              <w:tabs>
                <w:tab w:val="left" w:pos="1650"/>
              </w:tabs>
              <w:rPr>
                <w:rFonts w:ascii="Times New Roman" w:hAnsi="Times New Roman" w:cs="Times New Roman"/>
                <w:sz w:val="28"/>
                <w:szCs w:val="20"/>
              </w:rPr>
            </w:pPr>
            <w:r w:rsidRPr="00F43E92">
              <w:rPr>
                <w:rFonts w:ascii="Times New Roman" w:hAnsi="Times New Roman" w:cs="Times New Roman"/>
                <w:sz w:val="28"/>
                <w:szCs w:val="20"/>
              </w:rPr>
              <w:t xml:space="preserve">буквы </w:t>
            </w:r>
            <w:r w:rsidRPr="00F43E92">
              <w:rPr>
                <w:rFonts w:ascii="Times New Roman" w:hAnsi="Times New Roman" w:cs="Times New Roman"/>
                <w:i/>
                <w:sz w:val="28"/>
                <w:szCs w:val="20"/>
              </w:rPr>
              <w:t>З, з</w:t>
            </w:r>
            <w:r w:rsidRPr="00F43E92">
              <w:rPr>
                <w:rFonts w:ascii="Times New Roman" w:hAnsi="Times New Roman" w:cs="Times New Roman"/>
                <w:sz w:val="28"/>
                <w:szCs w:val="20"/>
              </w:rPr>
              <w:t xml:space="preserve">. </w:t>
            </w:r>
          </w:p>
        </w:tc>
        <w:tc>
          <w:tcPr>
            <w:tcW w:w="1134" w:type="dxa"/>
          </w:tcPr>
          <w:p w:rsidR="00D31D45" w:rsidRDefault="00D31D45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D31D45" w:rsidRDefault="00BC5237" w:rsidP="00D3221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  <w:r w:rsidR="00850B6D">
              <w:rPr>
                <w:rFonts w:ascii="Times New Roman" w:hAnsi="Times New Roman" w:cs="Times New Roman"/>
                <w:sz w:val="28"/>
              </w:rPr>
              <w:t>.10.</w:t>
            </w:r>
          </w:p>
        </w:tc>
        <w:tc>
          <w:tcPr>
            <w:tcW w:w="1951" w:type="dxa"/>
          </w:tcPr>
          <w:p w:rsidR="00D31D45" w:rsidRDefault="00D31D45" w:rsidP="00D83B17">
            <w:r w:rsidRPr="00DC11DC">
              <w:rPr>
                <w:rFonts w:ascii="Times New Roman" w:hAnsi="Times New Roman" w:cs="Times New Roman"/>
                <w:sz w:val="28"/>
              </w:rPr>
              <w:t xml:space="preserve">с. </w:t>
            </w:r>
            <w:r>
              <w:rPr>
                <w:rFonts w:ascii="Times New Roman" w:hAnsi="Times New Roman" w:cs="Times New Roman"/>
                <w:sz w:val="28"/>
              </w:rPr>
              <w:t>93-95</w:t>
            </w:r>
          </w:p>
        </w:tc>
      </w:tr>
      <w:tr w:rsidR="00D31D45" w:rsidTr="00D31D45">
        <w:tc>
          <w:tcPr>
            <w:tcW w:w="846" w:type="dxa"/>
          </w:tcPr>
          <w:p w:rsidR="00D31D45" w:rsidRDefault="00D31D45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</w:t>
            </w:r>
            <w:r w:rsidR="00794371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365" w:type="dxa"/>
          </w:tcPr>
          <w:p w:rsidR="00D31D45" w:rsidRDefault="00D31D45" w:rsidP="00D83B17">
            <w:pPr>
              <w:tabs>
                <w:tab w:val="left" w:pos="1650"/>
              </w:tabs>
              <w:rPr>
                <w:rFonts w:ascii="Times New Roman" w:hAnsi="Times New Roman" w:cs="Times New Roman"/>
                <w:sz w:val="28"/>
                <w:szCs w:val="20"/>
              </w:rPr>
            </w:pPr>
            <w:r w:rsidRPr="00F43E92">
              <w:rPr>
                <w:rFonts w:ascii="Times New Roman" w:hAnsi="Times New Roman" w:cs="Times New Roman"/>
                <w:sz w:val="28"/>
                <w:szCs w:val="20"/>
              </w:rPr>
              <w:t xml:space="preserve">Согласные звуки </w:t>
            </w:r>
            <w:r w:rsidRPr="00F43E92">
              <w:rPr>
                <w:rFonts w:ascii="Times New Roman" w:hAnsi="Times New Roman" w:cs="Times New Roman"/>
                <w:sz w:val="28"/>
                <w:szCs w:val="20"/>
              </w:rPr>
              <w:sym w:font="AIGDT" w:char="005B"/>
            </w:r>
            <w:r w:rsidRPr="00F43E92">
              <w:rPr>
                <w:rFonts w:ascii="Times New Roman" w:hAnsi="Times New Roman" w:cs="Times New Roman"/>
                <w:sz w:val="28"/>
                <w:szCs w:val="20"/>
              </w:rPr>
              <w:t>б</w:t>
            </w:r>
            <w:r w:rsidRPr="00F43E92">
              <w:rPr>
                <w:rFonts w:ascii="Times New Roman" w:hAnsi="Times New Roman" w:cs="Times New Roman"/>
                <w:sz w:val="28"/>
                <w:szCs w:val="20"/>
              </w:rPr>
              <w:sym w:font="AIGDT" w:char="005D"/>
            </w:r>
            <w:r w:rsidRPr="00F43E92">
              <w:rPr>
                <w:rFonts w:ascii="Times New Roman" w:hAnsi="Times New Roman" w:cs="Times New Roman"/>
                <w:sz w:val="28"/>
                <w:szCs w:val="20"/>
              </w:rPr>
              <w:t xml:space="preserve">, </w:t>
            </w:r>
            <w:r w:rsidRPr="00F43E92">
              <w:rPr>
                <w:rFonts w:ascii="Times New Roman" w:hAnsi="Times New Roman" w:cs="Times New Roman"/>
                <w:sz w:val="28"/>
                <w:szCs w:val="20"/>
              </w:rPr>
              <w:sym w:font="AIGDT" w:char="005B"/>
            </w:r>
            <w:r w:rsidRPr="00F43E92">
              <w:rPr>
                <w:rFonts w:ascii="Times New Roman" w:hAnsi="Times New Roman" w:cs="Times New Roman"/>
                <w:sz w:val="28"/>
                <w:szCs w:val="20"/>
              </w:rPr>
              <w:t>б’</w:t>
            </w:r>
            <w:r w:rsidRPr="00F43E92">
              <w:rPr>
                <w:rFonts w:ascii="Times New Roman" w:hAnsi="Times New Roman" w:cs="Times New Roman"/>
                <w:sz w:val="28"/>
                <w:szCs w:val="20"/>
              </w:rPr>
              <w:sym w:font="AIGDT" w:char="005D"/>
            </w:r>
            <w:r w:rsidRPr="00F43E92">
              <w:rPr>
                <w:rFonts w:ascii="Times New Roman" w:hAnsi="Times New Roman" w:cs="Times New Roman"/>
                <w:sz w:val="28"/>
                <w:szCs w:val="20"/>
              </w:rPr>
              <w:t xml:space="preserve">, </w:t>
            </w:r>
          </w:p>
          <w:p w:rsidR="00D31D45" w:rsidRPr="00F43E92" w:rsidRDefault="00D31D45" w:rsidP="00D83B17">
            <w:pPr>
              <w:tabs>
                <w:tab w:val="left" w:pos="1650"/>
              </w:tabs>
              <w:rPr>
                <w:rFonts w:ascii="Times New Roman" w:hAnsi="Times New Roman" w:cs="Times New Roman"/>
                <w:sz w:val="28"/>
                <w:szCs w:val="20"/>
              </w:rPr>
            </w:pPr>
            <w:r w:rsidRPr="00F43E92">
              <w:rPr>
                <w:rFonts w:ascii="Times New Roman" w:hAnsi="Times New Roman" w:cs="Times New Roman"/>
                <w:sz w:val="28"/>
                <w:szCs w:val="20"/>
              </w:rPr>
              <w:t xml:space="preserve">буквы </w:t>
            </w:r>
            <w:r w:rsidRPr="00F43E92">
              <w:rPr>
                <w:rFonts w:ascii="Times New Roman" w:hAnsi="Times New Roman" w:cs="Times New Roman"/>
                <w:i/>
                <w:sz w:val="28"/>
                <w:szCs w:val="20"/>
              </w:rPr>
              <w:t>Б, б</w:t>
            </w:r>
            <w:r w:rsidRPr="00F43E92">
              <w:rPr>
                <w:rFonts w:ascii="Times New Roman" w:hAnsi="Times New Roman" w:cs="Times New Roman"/>
                <w:sz w:val="28"/>
                <w:szCs w:val="20"/>
              </w:rPr>
              <w:t xml:space="preserve">. </w:t>
            </w:r>
          </w:p>
        </w:tc>
        <w:tc>
          <w:tcPr>
            <w:tcW w:w="1134" w:type="dxa"/>
          </w:tcPr>
          <w:p w:rsidR="00D31D45" w:rsidRDefault="00D31D45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D31D45" w:rsidRDefault="00BC5237" w:rsidP="00D3221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</w:t>
            </w:r>
            <w:r w:rsidR="00850B6D">
              <w:rPr>
                <w:rFonts w:ascii="Times New Roman" w:hAnsi="Times New Roman" w:cs="Times New Roman"/>
                <w:sz w:val="28"/>
              </w:rPr>
              <w:t>.10.</w:t>
            </w:r>
          </w:p>
        </w:tc>
        <w:tc>
          <w:tcPr>
            <w:tcW w:w="1951" w:type="dxa"/>
          </w:tcPr>
          <w:p w:rsidR="00D31D45" w:rsidRDefault="00D31D45" w:rsidP="00D83B17">
            <w:r w:rsidRPr="00DC11DC">
              <w:rPr>
                <w:rFonts w:ascii="Times New Roman" w:hAnsi="Times New Roman" w:cs="Times New Roman"/>
                <w:sz w:val="28"/>
              </w:rPr>
              <w:t xml:space="preserve">с. </w:t>
            </w:r>
            <w:r>
              <w:rPr>
                <w:rFonts w:ascii="Times New Roman" w:hAnsi="Times New Roman" w:cs="Times New Roman"/>
                <w:sz w:val="28"/>
              </w:rPr>
              <w:t>96-97</w:t>
            </w:r>
          </w:p>
        </w:tc>
      </w:tr>
      <w:tr w:rsidR="00D31D45" w:rsidTr="00D31D45">
        <w:tc>
          <w:tcPr>
            <w:tcW w:w="846" w:type="dxa"/>
          </w:tcPr>
          <w:p w:rsidR="00D31D45" w:rsidRDefault="00D31D45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</w:t>
            </w:r>
            <w:r w:rsidR="00794371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365" w:type="dxa"/>
          </w:tcPr>
          <w:p w:rsidR="00D31D45" w:rsidRDefault="00D31D45" w:rsidP="00D83B17">
            <w:pPr>
              <w:tabs>
                <w:tab w:val="left" w:pos="1650"/>
              </w:tabs>
              <w:rPr>
                <w:rFonts w:ascii="Times New Roman" w:hAnsi="Times New Roman" w:cs="Times New Roman"/>
                <w:sz w:val="28"/>
                <w:szCs w:val="20"/>
              </w:rPr>
            </w:pPr>
            <w:r w:rsidRPr="00F43E92">
              <w:rPr>
                <w:rFonts w:ascii="Times New Roman" w:hAnsi="Times New Roman" w:cs="Times New Roman"/>
                <w:sz w:val="28"/>
                <w:szCs w:val="20"/>
              </w:rPr>
              <w:t xml:space="preserve">Согласные звуки </w:t>
            </w:r>
            <w:r w:rsidRPr="00F43E92">
              <w:rPr>
                <w:rFonts w:ascii="Times New Roman" w:hAnsi="Times New Roman" w:cs="Times New Roman"/>
                <w:sz w:val="28"/>
                <w:szCs w:val="20"/>
              </w:rPr>
              <w:sym w:font="AIGDT" w:char="005B"/>
            </w:r>
            <w:r w:rsidRPr="00F43E92">
              <w:rPr>
                <w:rFonts w:ascii="Times New Roman" w:hAnsi="Times New Roman" w:cs="Times New Roman"/>
                <w:sz w:val="28"/>
                <w:szCs w:val="20"/>
              </w:rPr>
              <w:t>б</w:t>
            </w:r>
            <w:r w:rsidRPr="00F43E92">
              <w:rPr>
                <w:rFonts w:ascii="Times New Roman" w:hAnsi="Times New Roman" w:cs="Times New Roman"/>
                <w:sz w:val="28"/>
                <w:szCs w:val="20"/>
              </w:rPr>
              <w:sym w:font="AIGDT" w:char="005D"/>
            </w:r>
            <w:r w:rsidRPr="00F43E92">
              <w:rPr>
                <w:rFonts w:ascii="Times New Roman" w:hAnsi="Times New Roman" w:cs="Times New Roman"/>
                <w:sz w:val="28"/>
                <w:szCs w:val="20"/>
              </w:rPr>
              <w:t xml:space="preserve">, </w:t>
            </w:r>
            <w:r w:rsidRPr="00F43E92">
              <w:rPr>
                <w:rFonts w:ascii="Times New Roman" w:hAnsi="Times New Roman" w:cs="Times New Roman"/>
                <w:sz w:val="28"/>
                <w:szCs w:val="20"/>
              </w:rPr>
              <w:sym w:font="AIGDT" w:char="005B"/>
            </w:r>
            <w:r w:rsidRPr="00F43E92">
              <w:rPr>
                <w:rFonts w:ascii="Times New Roman" w:hAnsi="Times New Roman" w:cs="Times New Roman"/>
                <w:sz w:val="28"/>
                <w:szCs w:val="20"/>
              </w:rPr>
              <w:t>б’</w:t>
            </w:r>
            <w:r w:rsidRPr="00F43E92">
              <w:rPr>
                <w:rFonts w:ascii="Times New Roman" w:hAnsi="Times New Roman" w:cs="Times New Roman"/>
                <w:sz w:val="28"/>
                <w:szCs w:val="20"/>
              </w:rPr>
              <w:sym w:font="AIGDT" w:char="005D"/>
            </w:r>
            <w:r w:rsidRPr="00F43E92">
              <w:rPr>
                <w:rFonts w:ascii="Times New Roman" w:hAnsi="Times New Roman" w:cs="Times New Roman"/>
                <w:sz w:val="28"/>
                <w:szCs w:val="20"/>
              </w:rPr>
              <w:t xml:space="preserve">, </w:t>
            </w:r>
          </w:p>
          <w:p w:rsidR="00D31D45" w:rsidRPr="00F43E92" w:rsidRDefault="00D31D45" w:rsidP="00D83B17">
            <w:pPr>
              <w:tabs>
                <w:tab w:val="left" w:pos="1650"/>
              </w:tabs>
              <w:rPr>
                <w:rFonts w:ascii="Times New Roman" w:hAnsi="Times New Roman" w:cs="Times New Roman"/>
                <w:sz w:val="28"/>
                <w:szCs w:val="20"/>
              </w:rPr>
            </w:pPr>
            <w:r w:rsidRPr="00F43E92">
              <w:rPr>
                <w:rFonts w:ascii="Times New Roman" w:hAnsi="Times New Roman" w:cs="Times New Roman"/>
                <w:sz w:val="28"/>
                <w:szCs w:val="20"/>
              </w:rPr>
              <w:t xml:space="preserve">буквы </w:t>
            </w:r>
            <w:r w:rsidRPr="00F43E92">
              <w:rPr>
                <w:rFonts w:ascii="Times New Roman" w:hAnsi="Times New Roman" w:cs="Times New Roman"/>
                <w:i/>
                <w:sz w:val="28"/>
                <w:szCs w:val="20"/>
              </w:rPr>
              <w:t>Б, б</w:t>
            </w:r>
            <w:r w:rsidRPr="00F43E92">
              <w:rPr>
                <w:rFonts w:ascii="Times New Roman" w:hAnsi="Times New Roman" w:cs="Times New Roman"/>
                <w:sz w:val="28"/>
                <w:szCs w:val="20"/>
              </w:rPr>
              <w:t xml:space="preserve">. </w:t>
            </w:r>
          </w:p>
        </w:tc>
        <w:tc>
          <w:tcPr>
            <w:tcW w:w="1134" w:type="dxa"/>
          </w:tcPr>
          <w:p w:rsidR="00D31D45" w:rsidRDefault="00D31D45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D31D45" w:rsidRDefault="00BC5237" w:rsidP="00D3221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</w:t>
            </w:r>
            <w:r w:rsidR="00850B6D">
              <w:rPr>
                <w:rFonts w:ascii="Times New Roman" w:hAnsi="Times New Roman" w:cs="Times New Roman"/>
                <w:sz w:val="28"/>
              </w:rPr>
              <w:t>.10.</w:t>
            </w:r>
          </w:p>
        </w:tc>
        <w:tc>
          <w:tcPr>
            <w:tcW w:w="1951" w:type="dxa"/>
          </w:tcPr>
          <w:p w:rsidR="00D31D45" w:rsidRDefault="00D31D45" w:rsidP="00D83B17">
            <w:r w:rsidRPr="00DC11DC">
              <w:rPr>
                <w:rFonts w:ascii="Times New Roman" w:hAnsi="Times New Roman" w:cs="Times New Roman"/>
                <w:sz w:val="28"/>
              </w:rPr>
              <w:t xml:space="preserve">с. </w:t>
            </w:r>
            <w:r>
              <w:rPr>
                <w:rFonts w:ascii="Times New Roman" w:hAnsi="Times New Roman" w:cs="Times New Roman"/>
                <w:sz w:val="28"/>
              </w:rPr>
              <w:t>98-100</w:t>
            </w:r>
          </w:p>
        </w:tc>
      </w:tr>
      <w:tr w:rsidR="00D31D45" w:rsidTr="00D31D45">
        <w:tc>
          <w:tcPr>
            <w:tcW w:w="846" w:type="dxa"/>
          </w:tcPr>
          <w:p w:rsidR="00D31D45" w:rsidRDefault="00D31D45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</w:t>
            </w:r>
            <w:r w:rsidR="00794371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365" w:type="dxa"/>
          </w:tcPr>
          <w:p w:rsidR="00D31D45" w:rsidRPr="00F43E92" w:rsidRDefault="00D31D45" w:rsidP="00D83B17">
            <w:pPr>
              <w:tabs>
                <w:tab w:val="left" w:pos="1650"/>
              </w:tabs>
              <w:rPr>
                <w:rFonts w:ascii="Times New Roman" w:hAnsi="Times New Roman" w:cs="Times New Roman"/>
                <w:sz w:val="28"/>
                <w:szCs w:val="20"/>
              </w:rPr>
            </w:pPr>
            <w:r w:rsidRPr="00F43E92">
              <w:rPr>
                <w:rFonts w:ascii="Times New Roman" w:hAnsi="Times New Roman" w:cs="Times New Roman"/>
                <w:sz w:val="28"/>
                <w:szCs w:val="20"/>
              </w:rPr>
              <w:t xml:space="preserve">Сопоставление слогов и слов с буквами </w:t>
            </w:r>
            <w:r w:rsidRPr="00F43E92">
              <w:rPr>
                <w:rFonts w:ascii="Times New Roman" w:hAnsi="Times New Roman" w:cs="Times New Roman"/>
                <w:i/>
                <w:sz w:val="28"/>
                <w:szCs w:val="20"/>
              </w:rPr>
              <w:t>б</w:t>
            </w:r>
            <w:r w:rsidRPr="00F43E92">
              <w:rPr>
                <w:rFonts w:ascii="Times New Roman" w:hAnsi="Times New Roman" w:cs="Times New Roman"/>
                <w:sz w:val="28"/>
                <w:szCs w:val="20"/>
              </w:rPr>
              <w:t xml:space="preserve"> и </w:t>
            </w:r>
            <w:r w:rsidRPr="00F43E92">
              <w:rPr>
                <w:rFonts w:ascii="Times New Roman" w:hAnsi="Times New Roman" w:cs="Times New Roman"/>
                <w:i/>
                <w:sz w:val="28"/>
                <w:szCs w:val="20"/>
              </w:rPr>
              <w:t>п</w:t>
            </w:r>
            <w:r w:rsidRPr="00F43E92">
              <w:rPr>
                <w:rFonts w:ascii="Times New Roman" w:hAnsi="Times New Roman" w:cs="Times New Roman"/>
                <w:sz w:val="28"/>
                <w:szCs w:val="20"/>
              </w:rPr>
              <w:t>.</w:t>
            </w:r>
          </w:p>
        </w:tc>
        <w:tc>
          <w:tcPr>
            <w:tcW w:w="1134" w:type="dxa"/>
          </w:tcPr>
          <w:p w:rsidR="00D31D45" w:rsidRDefault="00D31D45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D31D45" w:rsidRDefault="00BC5237" w:rsidP="00D3221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</w:t>
            </w:r>
            <w:r w:rsidR="00850B6D">
              <w:rPr>
                <w:rFonts w:ascii="Times New Roman" w:hAnsi="Times New Roman" w:cs="Times New Roman"/>
                <w:sz w:val="28"/>
              </w:rPr>
              <w:t>.10.</w:t>
            </w:r>
          </w:p>
        </w:tc>
        <w:tc>
          <w:tcPr>
            <w:tcW w:w="1951" w:type="dxa"/>
          </w:tcPr>
          <w:p w:rsidR="00D31D45" w:rsidRDefault="00D31D45" w:rsidP="00D83B17">
            <w:r w:rsidRPr="00DC11DC">
              <w:rPr>
                <w:rFonts w:ascii="Times New Roman" w:hAnsi="Times New Roman" w:cs="Times New Roman"/>
                <w:sz w:val="28"/>
              </w:rPr>
              <w:t xml:space="preserve">с. </w:t>
            </w:r>
            <w:r>
              <w:rPr>
                <w:rFonts w:ascii="Times New Roman" w:hAnsi="Times New Roman" w:cs="Times New Roman"/>
                <w:sz w:val="28"/>
              </w:rPr>
              <w:t>101-103</w:t>
            </w:r>
          </w:p>
        </w:tc>
      </w:tr>
      <w:tr w:rsidR="00D31D45" w:rsidTr="00D31D45">
        <w:tc>
          <w:tcPr>
            <w:tcW w:w="846" w:type="dxa"/>
          </w:tcPr>
          <w:p w:rsidR="00D31D45" w:rsidRDefault="00D31D45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31</w:t>
            </w:r>
            <w:r w:rsidR="00794371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365" w:type="dxa"/>
          </w:tcPr>
          <w:p w:rsidR="00D31D45" w:rsidRDefault="00D31D45" w:rsidP="00D83B17">
            <w:pPr>
              <w:tabs>
                <w:tab w:val="left" w:pos="1650"/>
              </w:tabs>
              <w:rPr>
                <w:rFonts w:ascii="Times New Roman" w:hAnsi="Times New Roman" w:cs="Times New Roman"/>
                <w:sz w:val="28"/>
                <w:szCs w:val="20"/>
              </w:rPr>
            </w:pPr>
            <w:r w:rsidRPr="00F43E92">
              <w:rPr>
                <w:rFonts w:ascii="Times New Roman" w:hAnsi="Times New Roman" w:cs="Times New Roman"/>
                <w:sz w:val="28"/>
                <w:szCs w:val="20"/>
              </w:rPr>
              <w:t xml:space="preserve">Согласные звуки </w:t>
            </w:r>
            <w:r w:rsidRPr="00F43E92">
              <w:rPr>
                <w:rFonts w:ascii="Times New Roman" w:hAnsi="Times New Roman" w:cs="Times New Roman"/>
                <w:sz w:val="28"/>
                <w:szCs w:val="20"/>
              </w:rPr>
              <w:sym w:font="AIGDT" w:char="005B"/>
            </w:r>
            <w:r w:rsidRPr="00F43E92"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F43E92">
              <w:rPr>
                <w:rFonts w:ascii="Times New Roman" w:hAnsi="Times New Roman" w:cs="Times New Roman"/>
                <w:sz w:val="28"/>
                <w:szCs w:val="20"/>
              </w:rPr>
              <w:sym w:font="AIGDT" w:char="005D"/>
            </w:r>
            <w:r w:rsidRPr="00F43E92">
              <w:rPr>
                <w:rFonts w:ascii="Times New Roman" w:hAnsi="Times New Roman" w:cs="Times New Roman"/>
                <w:sz w:val="28"/>
                <w:szCs w:val="20"/>
              </w:rPr>
              <w:t xml:space="preserve">, </w:t>
            </w:r>
            <w:r w:rsidRPr="00F43E92">
              <w:rPr>
                <w:rFonts w:ascii="Times New Roman" w:hAnsi="Times New Roman" w:cs="Times New Roman"/>
                <w:sz w:val="28"/>
                <w:szCs w:val="20"/>
              </w:rPr>
              <w:sym w:font="AIGDT" w:char="005B"/>
            </w:r>
            <w:r w:rsidRPr="00F43E92">
              <w:rPr>
                <w:rFonts w:ascii="Times New Roman" w:hAnsi="Times New Roman" w:cs="Times New Roman"/>
                <w:sz w:val="28"/>
                <w:szCs w:val="20"/>
              </w:rPr>
              <w:t>д’</w:t>
            </w:r>
            <w:r w:rsidRPr="00F43E92">
              <w:rPr>
                <w:rFonts w:ascii="Times New Roman" w:hAnsi="Times New Roman" w:cs="Times New Roman"/>
                <w:sz w:val="28"/>
                <w:szCs w:val="20"/>
              </w:rPr>
              <w:sym w:font="AIGDT" w:char="005D"/>
            </w:r>
            <w:r w:rsidRPr="00F43E92">
              <w:rPr>
                <w:rFonts w:ascii="Times New Roman" w:hAnsi="Times New Roman" w:cs="Times New Roman"/>
                <w:sz w:val="28"/>
                <w:szCs w:val="20"/>
              </w:rPr>
              <w:t xml:space="preserve">, </w:t>
            </w:r>
          </w:p>
          <w:p w:rsidR="00D31D45" w:rsidRPr="00F43E92" w:rsidRDefault="00D31D45" w:rsidP="00D83B17">
            <w:pPr>
              <w:tabs>
                <w:tab w:val="left" w:pos="1650"/>
              </w:tabs>
              <w:rPr>
                <w:rFonts w:ascii="Times New Roman" w:hAnsi="Times New Roman" w:cs="Times New Roman"/>
                <w:sz w:val="28"/>
                <w:szCs w:val="20"/>
              </w:rPr>
            </w:pPr>
            <w:r w:rsidRPr="00F43E92">
              <w:rPr>
                <w:rFonts w:ascii="Times New Roman" w:hAnsi="Times New Roman" w:cs="Times New Roman"/>
                <w:sz w:val="28"/>
                <w:szCs w:val="20"/>
              </w:rPr>
              <w:t xml:space="preserve">буквы </w:t>
            </w:r>
            <w:r w:rsidRPr="00F43E92">
              <w:rPr>
                <w:rFonts w:ascii="Times New Roman" w:hAnsi="Times New Roman" w:cs="Times New Roman"/>
                <w:i/>
                <w:sz w:val="28"/>
                <w:szCs w:val="20"/>
              </w:rPr>
              <w:t>Д, д.</w:t>
            </w:r>
          </w:p>
        </w:tc>
        <w:tc>
          <w:tcPr>
            <w:tcW w:w="1134" w:type="dxa"/>
          </w:tcPr>
          <w:p w:rsidR="00D31D45" w:rsidRDefault="00D31D45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D31D45" w:rsidRDefault="00BC5237" w:rsidP="00D3221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</w:t>
            </w:r>
            <w:r w:rsidR="00850B6D">
              <w:rPr>
                <w:rFonts w:ascii="Times New Roman" w:hAnsi="Times New Roman" w:cs="Times New Roman"/>
                <w:sz w:val="28"/>
              </w:rPr>
              <w:t>.10.</w:t>
            </w:r>
          </w:p>
        </w:tc>
        <w:tc>
          <w:tcPr>
            <w:tcW w:w="1951" w:type="dxa"/>
          </w:tcPr>
          <w:p w:rsidR="00D31D45" w:rsidRDefault="00D31D45" w:rsidP="00D83B17">
            <w:r w:rsidRPr="00DC11DC">
              <w:rPr>
                <w:rFonts w:ascii="Times New Roman" w:hAnsi="Times New Roman" w:cs="Times New Roman"/>
                <w:sz w:val="28"/>
              </w:rPr>
              <w:t xml:space="preserve">с. </w:t>
            </w:r>
            <w:r w:rsidR="002B1F14">
              <w:rPr>
                <w:rFonts w:ascii="Times New Roman" w:hAnsi="Times New Roman" w:cs="Times New Roman"/>
                <w:sz w:val="28"/>
              </w:rPr>
              <w:t>104-105</w:t>
            </w:r>
          </w:p>
        </w:tc>
      </w:tr>
      <w:tr w:rsidR="00D31D45" w:rsidTr="00D31D45">
        <w:tc>
          <w:tcPr>
            <w:tcW w:w="846" w:type="dxa"/>
          </w:tcPr>
          <w:p w:rsidR="00D31D45" w:rsidRDefault="00D31D45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32</w:t>
            </w:r>
            <w:r w:rsidR="00794371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365" w:type="dxa"/>
          </w:tcPr>
          <w:p w:rsidR="00D31D45" w:rsidRDefault="00D31D45" w:rsidP="00D83B17">
            <w:pPr>
              <w:tabs>
                <w:tab w:val="left" w:pos="1650"/>
              </w:tabs>
              <w:rPr>
                <w:rFonts w:ascii="Times New Roman" w:hAnsi="Times New Roman" w:cs="Times New Roman"/>
                <w:sz w:val="28"/>
                <w:szCs w:val="20"/>
              </w:rPr>
            </w:pPr>
            <w:r w:rsidRPr="00F43E92">
              <w:rPr>
                <w:rFonts w:ascii="Times New Roman" w:hAnsi="Times New Roman" w:cs="Times New Roman"/>
                <w:sz w:val="28"/>
                <w:szCs w:val="20"/>
              </w:rPr>
              <w:t xml:space="preserve">Согласные звуки </w:t>
            </w:r>
            <w:r w:rsidRPr="00F43E92">
              <w:rPr>
                <w:rFonts w:ascii="Times New Roman" w:hAnsi="Times New Roman" w:cs="Times New Roman"/>
                <w:sz w:val="28"/>
                <w:szCs w:val="20"/>
              </w:rPr>
              <w:sym w:font="AIGDT" w:char="005B"/>
            </w:r>
            <w:r w:rsidRPr="00F43E92"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F43E92">
              <w:rPr>
                <w:rFonts w:ascii="Times New Roman" w:hAnsi="Times New Roman" w:cs="Times New Roman"/>
                <w:sz w:val="28"/>
                <w:szCs w:val="20"/>
              </w:rPr>
              <w:sym w:font="AIGDT" w:char="005D"/>
            </w:r>
            <w:r w:rsidRPr="00F43E92">
              <w:rPr>
                <w:rFonts w:ascii="Times New Roman" w:hAnsi="Times New Roman" w:cs="Times New Roman"/>
                <w:sz w:val="28"/>
                <w:szCs w:val="20"/>
              </w:rPr>
              <w:t xml:space="preserve">, </w:t>
            </w:r>
            <w:r w:rsidRPr="00F43E92">
              <w:rPr>
                <w:rFonts w:ascii="Times New Roman" w:hAnsi="Times New Roman" w:cs="Times New Roman"/>
                <w:sz w:val="28"/>
                <w:szCs w:val="20"/>
              </w:rPr>
              <w:sym w:font="AIGDT" w:char="005B"/>
            </w:r>
            <w:r w:rsidRPr="00F43E92">
              <w:rPr>
                <w:rFonts w:ascii="Times New Roman" w:hAnsi="Times New Roman" w:cs="Times New Roman"/>
                <w:sz w:val="28"/>
                <w:szCs w:val="20"/>
              </w:rPr>
              <w:t>д’</w:t>
            </w:r>
            <w:r w:rsidRPr="00F43E92">
              <w:rPr>
                <w:rFonts w:ascii="Times New Roman" w:hAnsi="Times New Roman" w:cs="Times New Roman"/>
                <w:sz w:val="28"/>
                <w:szCs w:val="20"/>
              </w:rPr>
              <w:sym w:font="AIGDT" w:char="005D"/>
            </w:r>
            <w:r w:rsidRPr="00F43E92">
              <w:rPr>
                <w:rFonts w:ascii="Times New Roman" w:hAnsi="Times New Roman" w:cs="Times New Roman"/>
                <w:sz w:val="28"/>
                <w:szCs w:val="20"/>
              </w:rPr>
              <w:t xml:space="preserve">, </w:t>
            </w:r>
          </w:p>
          <w:p w:rsidR="00D31D45" w:rsidRPr="00F43E92" w:rsidRDefault="00D31D45" w:rsidP="00D83B17">
            <w:pPr>
              <w:tabs>
                <w:tab w:val="left" w:pos="1650"/>
              </w:tabs>
              <w:rPr>
                <w:rFonts w:ascii="Times New Roman" w:hAnsi="Times New Roman" w:cs="Times New Roman"/>
                <w:i/>
                <w:sz w:val="28"/>
                <w:szCs w:val="20"/>
              </w:rPr>
            </w:pPr>
            <w:r w:rsidRPr="00F43E92">
              <w:rPr>
                <w:rFonts w:ascii="Times New Roman" w:hAnsi="Times New Roman" w:cs="Times New Roman"/>
                <w:sz w:val="28"/>
                <w:szCs w:val="20"/>
              </w:rPr>
              <w:t xml:space="preserve">буквы </w:t>
            </w:r>
            <w:r w:rsidRPr="00F43E92">
              <w:rPr>
                <w:rFonts w:ascii="Times New Roman" w:hAnsi="Times New Roman" w:cs="Times New Roman"/>
                <w:i/>
                <w:sz w:val="28"/>
                <w:szCs w:val="20"/>
              </w:rPr>
              <w:t>Д, д.</w:t>
            </w:r>
          </w:p>
          <w:p w:rsidR="00D31D45" w:rsidRPr="00F43E92" w:rsidRDefault="00D31D45" w:rsidP="00D83B17">
            <w:pPr>
              <w:tabs>
                <w:tab w:val="left" w:pos="1650"/>
              </w:tabs>
              <w:rPr>
                <w:rFonts w:ascii="Times New Roman" w:hAnsi="Times New Roman" w:cs="Times New Roman"/>
                <w:sz w:val="28"/>
                <w:szCs w:val="20"/>
              </w:rPr>
            </w:pPr>
            <w:r w:rsidRPr="00F43E92">
              <w:rPr>
                <w:rFonts w:ascii="Times New Roman" w:hAnsi="Times New Roman" w:cs="Times New Roman"/>
                <w:sz w:val="28"/>
                <w:szCs w:val="20"/>
              </w:rPr>
              <w:t xml:space="preserve">Сопоставление слогов и слов с буквами </w:t>
            </w:r>
            <w:r w:rsidRPr="00F43E92">
              <w:rPr>
                <w:rFonts w:ascii="Times New Roman" w:hAnsi="Times New Roman" w:cs="Times New Roman"/>
                <w:i/>
                <w:sz w:val="28"/>
                <w:szCs w:val="20"/>
              </w:rPr>
              <w:t>д</w:t>
            </w:r>
            <w:r w:rsidRPr="00F43E92">
              <w:rPr>
                <w:rFonts w:ascii="Times New Roman" w:hAnsi="Times New Roman" w:cs="Times New Roman"/>
                <w:sz w:val="28"/>
                <w:szCs w:val="20"/>
              </w:rPr>
              <w:t xml:space="preserve"> и </w:t>
            </w:r>
            <w:r w:rsidRPr="00F43E92">
              <w:rPr>
                <w:rFonts w:ascii="Times New Roman" w:hAnsi="Times New Roman" w:cs="Times New Roman"/>
                <w:i/>
                <w:sz w:val="28"/>
                <w:szCs w:val="20"/>
              </w:rPr>
              <w:t>т</w:t>
            </w:r>
            <w:r w:rsidRPr="00F43E92">
              <w:rPr>
                <w:rFonts w:ascii="Times New Roman" w:hAnsi="Times New Roman" w:cs="Times New Roman"/>
                <w:sz w:val="28"/>
                <w:szCs w:val="20"/>
              </w:rPr>
              <w:t>.</w:t>
            </w:r>
          </w:p>
        </w:tc>
        <w:tc>
          <w:tcPr>
            <w:tcW w:w="1134" w:type="dxa"/>
          </w:tcPr>
          <w:p w:rsidR="00D31D45" w:rsidRDefault="00D31D45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D31D45" w:rsidRDefault="00BC5237" w:rsidP="00BC52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02</w:t>
            </w:r>
            <w:r w:rsidR="00850B6D">
              <w:rPr>
                <w:rFonts w:ascii="Times New Roman" w:hAnsi="Times New Roman" w:cs="Times New Roman"/>
                <w:sz w:val="28"/>
              </w:rPr>
              <w:t>.1</w:t>
            </w:r>
            <w:r>
              <w:rPr>
                <w:rFonts w:ascii="Times New Roman" w:hAnsi="Times New Roman" w:cs="Times New Roman"/>
                <w:sz w:val="28"/>
              </w:rPr>
              <w:t>1</w:t>
            </w:r>
            <w:r w:rsidR="00850B6D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951" w:type="dxa"/>
          </w:tcPr>
          <w:p w:rsidR="00D31D45" w:rsidRDefault="00D31D45" w:rsidP="00D83B17">
            <w:r w:rsidRPr="00DC11DC">
              <w:rPr>
                <w:rFonts w:ascii="Times New Roman" w:hAnsi="Times New Roman" w:cs="Times New Roman"/>
                <w:sz w:val="28"/>
              </w:rPr>
              <w:t xml:space="preserve">с. </w:t>
            </w:r>
            <w:r w:rsidR="002B1F14">
              <w:rPr>
                <w:rFonts w:ascii="Times New Roman" w:hAnsi="Times New Roman" w:cs="Times New Roman"/>
                <w:sz w:val="28"/>
              </w:rPr>
              <w:t>106-107</w:t>
            </w:r>
          </w:p>
        </w:tc>
      </w:tr>
      <w:tr w:rsidR="002B1F14" w:rsidTr="00D31D45">
        <w:tc>
          <w:tcPr>
            <w:tcW w:w="846" w:type="dxa"/>
          </w:tcPr>
          <w:p w:rsidR="002B1F14" w:rsidRDefault="002B1F14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33</w:t>
            </w:r>
            <w:r w:rsidR="00794371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365" w:type="dxa"/>
          </w:tcPr>
          <w:p w:rsidR="002B1F14" w:rsidRDefault="002B1F14" w:rsidP="002B1F14">
            <w:pPr>
              <w:tabs>
                <w:tab w:val="left" w:pos="1650"/>
              </w:tabs>
              <w:rPr>
                <w:rFonts w:ascii="Times New Roman" w:hAnsi="Times New Roman" w:cs="Times New Roman"/>
                <w:sz w:val="28"/>
                <w:szCs w:val="20"/>
              </w:rPr>
            </w:pPr>
            <w:r w:rsidRPr="00F43E92">
              <w:rPr>
                <w:rFonts w:ascii="Times New Roman" w:hAnsi="Times New Roman" w:cs="Times New Roman"/>
                <w:sz w:val="28"/>
                <w:szCs w:val="20"/>
              </w:rPr>
              <w:t xml:space="preserve">Согласные звуки </w:t>
            </w:r>
            <w:r w:rsidRPr="00F43E92">
              <w:rPr>
                <w:rFonts w:ascii="Times New Roman" w:hAnsi="Times New Roman" w:cs="Times New Roman"/>
                <w:sz w:val="28"/>
                <w:szCs w:val="20"/>
              </w:rPr>
              <w:sym w:font="AIGDT" w:char="005B"/>
            </w:r>
            <w:r w:rsidRPr="00F43E92"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F43E92">
              <w:rPr>
                <w:rFonts w:ascii="Times New Roman" w:hAnsi="Times New Roman" w:cs="Times New Roman"/>
                <w:sz w:val="28"/>
                <w:szCs w:val="20"/>
              </w:rPr>
              <w:sym w:font="AIGDT" w:char="005D"/>
            </w:r>
            <w:r w:rsidRPr="00F43E92">
              <w:rPr>
                <w:rFonts w:ascii="Times New Roman" w:hAnsi="Times New Roman" w:cs="Times New Roman"/>
                <w:sz w:val="28"/>
                <w:szCs w:val="20"/>
              </w:rPr>
              <w:t xml:space="preserve">, </w:t>
            </w:r>
            <w:r w:rsidRPr="00F43E92">
              <w:rPr>
                <w:rFonts w:ascii="Times New Roman" w:hAnsi="Times New Roman" w:cs="Times New Roman"/>
                <w:sz w:val="28"/>
                <w:szCs w:val="20"/>
              </w:rPr>
              <w:sym w:font="AIGDT" w:char="005B"/>
            </w:r>
            <w:r w:rsidRPr="00F43E92">
              <w:rPr>
                <w:rFonts w:ascii="Times New Roman" w:hAnsi="Times New Roman" w:cs="Times New Roman"/>
                <w:sz w:val="28"/>
                <w:szCs w:val="20"/>
              </w:rPr>
              <w:t>д’</w:t>
            </w:r>
            <w:r w:rsidRPr="00F43E92">
              <w:rPr>
                <w:rFonts w:ascii="Times New Roman" w:hAnsi="Times New Roman" w:cs="Times New Roman"/>
                <w:sz w:val="28"/>
                <w:szCs w:val="20"/>
              </w:rPr>
              <w:sym w:font="AIGDT" w:char="005D"/>
            </w:r>
            <w:r w:rsidRPr="00F43E92">
              <w:rPr>
                <w:rFonts w:ascii="Times New Roman" w:hAnsi="Times New Roman" w:cs="Times New Roman"/>
                <w:sz w:val="28"/>
                <w:szCs w:val="20"/>
              </w:rPr>
              <w:t xml:space="preserve">, </w:t>
            </w:r>
          </w:p>
          <w:p w:rsidR="002B1F14" w:rsidRPr="002B1F14" w:rsidRDefault="002B1F14" w:rsidP="002B1F14">
            <w:pPr>
              <w:tabs>
                <w:tab w:val="left" w:pos="1650"/>
              </w:tabs>
              <w:rPr>
                <w:rFonts w:ascii="Times New Roman" w:hAnsi="Times New Roman" w:cs="Times New Roman"/>
                <w:i/>
                <w:sz w:val="28"/>
                <w:szCs w:val="20"/>
              </w:rPr>
            </w:pPr>
            <w:r w:rsidRPr="00F43E92">
              <w:rPr>
                <w:rFonts w:ascii="Times New Roman" w:hAnsi="Times New Roman" w:cs="Times New Roman"/>
                <w:sz w:val="28"/>
                <w:szCs w:val="20"/>
              </w:rPr>
              <w:t xml:space="preserve">буквы </w:t>
            </w:r>
            <w:r w:rsidRPr="00F43E92">
              <w:rPr>
                <w:rFonts w:ascii="Times New Roman" w:hAnsi="Times New Roman" w:cs="Times New Roman"/>
                <w:i/>
                <w:sz w:val="28"/>
                <w:szCs w:val="20"/>
              </w:rPr>
              <w:t>Д, д.</w:t>
            </w:r>
          </w:p>
        </w:tc>
        <w:tc>
          <w:tcPr>
            <w:tcW w:w="1134" w:type="dxa"/>
          </w:tcPr>
          <w:p w:rsidR="002B1F14" w:rsidRDefault="002B1F14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2B1F14" w:rsidRDefault="00BC5237" w:rsidP="00D3221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05</w:t>
            </w:r>
            <w:r w:rsidR="002B1F14">
              <w:rPr>
                <w:rFonts w:ascii="Times New Roman" w:hAnsi="Times New Roman" w:cs="Times New Roman"/>
                <w:sz w:val="28"/>
              </w:rPr>
              <w:t>.11.</w:t>
            </w:r>
          </w:p>
        </w:tc>
        <w:tc>
          <w:tcPr>
            <w:tcW w:w="1951" w:type="dxa"/>
          </w:tcPr>
          <w:p w:rsidR="002B1F14" w:rsidRPr="00DC11DC" w:rsidRDefault="002B1F14" w:rsidP="00D83B17">
            <w:pPr>
              <w:rPr>
                <w:rFonts w:ascii="Times New Roman" w:hAnsi="Times New Roman" w:cs="Times New Roman"/>
                <w:sz w:val="28"/>
              </w:rPr>
            </w:pPr>
            <w:r w:rsidRPr="00DC11DC">
              <w:rPr>
                <w:rFonts w:ascii="Times New Roman" w:hAnsi="Times New Roman" w:cs="Times New Roman"/>
                <w:sz w:val="28"/>
              </w:rPr>
              <w:t xml:space="preserve">с. </w:t>
            </w:r>
            <w:r>
              <w:rPr>
                <w:rFonts w:ascii="Times New Roman" w:hAnsi="Times New Roman" w:cs="Times New Roman"/>
                <w:sz w:val="28"/>
              </w:rPr>
              <w:t>108-109</w:t>
            </w:r>
          </w:p>
        </w:tc>
      </w:tr>
      <w:tr w:rsidR="00D31D45" w:rsidTr="00D31D45">
        <w:tc>
          <w:tcPr>
            <w:tcW w:w="846" w:type="dxa"/>
          </w:tcPr>
          <w:p w:rsidR="00D31D45" w:rsidRDefault="006772EB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34</w:t>
            </w:r>
            <w:r w:rsidR="00794371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365" w:type="dxa"/>
          </w:tcPr>
          <w:p w:rsidR="00D31D45" w:rsidRPr="00F43E92" w:rsidRDefault="00D31D45" w:rsidP="00D83B17">
            <w:pPr>
              <w:tabs>
                <w:tab w:val="left" w:pos="1650"/>
              </w:tabs>
              <w:rPr>
                <w:rFonts w:ascii="Times New Roman" w:hAnsi="Times New Roman" w:cs="Times New Roman"/>
                <w:i/>
                <w:sz w:val="28"/>
                <w:szCs w:val="20"/>
              </w:rPr>
            </w:pPr>
            <w:r w:rsidRPr="00F43E92">
              <w:rPr>
                <w:rFonts w:ascii="Times New Roman" w:hAnsi="Times New Roman" w:cs="Times New Roman"/>
                <w:sz w:val="28"/>
                <w:szCs w:val="20"/>
              </w:rPr>
              <w:t xml:space="preserve">Гласные буквы </w:t>
            </w:r>
            <w:r w:rsidRPr="00F43E92">
              <w:rPr>
                <w:rFonts w:ascii="Times New Roman" w:hAnsi="Times New Roman" w:cs="Times New Roman"/>
                <w:i/>
                <w:sz w:val="28"/>
                <w:szCs w:val="20"/>
              </w:rPr>
              <w:t>Я, я.</w:t>
            </w:r>
          </w:p>
        </w:tc>
        <w:tc>
          <w:tcPr>
            <w:tcW w:w="1134" w:type="dxa"/>
          </w:tcPr>
          <w:p w:rsidR="00D31D45" w:rsidRDefault="00D31D45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D31D45" w:rsidRDefault="00BC5237" w:rsidP="005824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06</w:t>
            </w:r>
            <w:r w:rsidR="00582487">
              <w:rPr>
                <w:rFonts w:ascii="Times New Roman" w:hAnsi="Times New Roman" w:cs="Times New Roman"/>
                <w:sz w:val="28"/>
              </w:rPr>
              <w:t>.11.</w:t>
            </w:r>
          </w:p>
        </w:tc>
        <w:tc>
          <w:tcPr>
            <w:tcW w:w="1951" w:type="dxa"/>
          </w:tcPr>
          <w:p w:rsidR="00D31D45" w:rsidRDefault="00D31D45" w:rsidP="00D83B17">
            <w:r w:rsidRPr="00DC11DC">
              <w:rPr>
                <w:rFonts w:ascii="Times New Roman" w:hAnsi="Times New Roman" w:cs="Times New Roman"/>
                <w:sz w:val="28"/>
              </w:rPr>
              <w:t xml:space="preserve">с. </w:t>
            </w:r>
            <w:r>
              <w:rPr>
                <w:rFonts w:ascii="Times New Roman" w:hAnsi="Times New Roman" w:cs="Times New Roman"/>
                <w:sz w:val="28"/>
              </w:rPr>
              <w:t>110-112</w:t>
            </w:r>
          </w:p>
        </w:tc>
      </w:tr>
      <w:tr w:rsidR="00D31D45" w:rsidTr="00D31D45">
        <w:tc>
          <w:tcPr>
            <w:tcW w:w="846" w:type="dxa"/>
          </w:tcPr>
          <w:p w:rsidR="00D31D45" w:rsidRDefault="006772EB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35</w:t>
            </w:r>
            <w:r w:rsidR="00794371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365" w:type="dxa"/>
          </w:tcPr>
          <w:p w:rsidR="00D31D45" w:rsidRPr="005B67FF" w:rsidRDefault="00D31D45" w:rsidP="00D83B17">
            <w:pPr>
              <w:tabs>
                <w:tab w:val="left" w:pos="1650"/>
              </w:tabs>
              <w:rPr>
                <w:rFonts w:ascii="Times New Roman" w:hAnsi="Times New Roman" w:cs="Times New Roman"/>
                <w:sz w:val="28"/>
                <w:szCs w:val="20"/>
              </w:rPr>
            </w:pPr>
            <w:r w:rsidRPr="005B67FF">
              <w:rPr>
                <w:rFonts w:ascii="Times New Roman" w:hAnsi="Times New Roman" w:cs="Times New Roman"/>
                <w:sz w:val="28"/>
                <w:szCs w:val="20"/>
              </w:rPr>
              <w:t xml:space="preserve">Гласные буквы </w:t>
            </w:r>
            <w:r w:rsidRPr="005B67FF">
              <w:rPr>
                <w:rFonts w:ascii="Times New Roman" w:hAnsi="Times New Roman" w:cs="Times New Roman"/>
                <w:i/>
                <w:sz w:val="28"/>
                <w:szCs w:val="20"/>
              </w:rPr>
              <w:t>Я, я.</w:t>
            </w:r>
          </w:p>
        </w:tc>
        <w:tc>
          <w:tcPr>
            <w:tcW w:w="1134" w:type="dxa"/>
          </w:tcPr>
          <w:p w:rsidR="00D31D45" w:rsidRDefault="00D31D45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D31D45" w:rsidRDefault="00BC5237" w:rsidP="005824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09</w:t>
            </w:r>
            <w:r w:rsidR="00582487">
              <w:rPr>
                <w:rFonts w:ascii="Times New Roman" w:hAnsi="Times New Roman" w:cs="Times New Roman"/>
                <w:sz w:val="28"/>
              </w:rPr>
              <w:t>.11.</w:t>
            </w:r>
          </w:p>
        </w:tc>
        <w:tc>
          <w:tcPr>
            <w:tcW w:w="1951" w:type="dxa"/>
          </w:tcPr>
          <w:p w:rsidR="00D31D45" w:rsidRDefault="00D31D45" w:rsidP="00D83B17">
            <w:r w:rsidRPr="00DC11DC">
              <w:rPr>
                <w:rFonts w:ascii="Times New Roman" w:hAnsi="Times New Roman" w:cs="Times New Roman"/>
                <w:sz w:val="28"/>
              </w:rPr>
              <w:t xml:space="preserve">с. </w:t>
            </w:r>
            <w:r>
              <w:rPr>
                <w:rFonts w:ascii="Times New Roman" w:hAnsi="Times New Roman" w:cs="Times New Roman"/>
                <w:sz w:val="28"/>
              </w:rPr>
              <w:t>113-115</w:t>
            </w:r>
          </w:p>
        </w:tc>
      </w:tr>
      <w:tr w:rsidR="00D31D45" w:rsidTr="00D31D45">
        <w:tc>
          <w:tcPr>
            <w:tcW w:w="846" w:type="dxa"/>
          </w:tcPr>
          <w:p w:rsidR="00D31D45" w:rsidRDefault="006772EB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36</w:t>
            </w:r>
            <w:r w:rsidR="00794371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365" w:type="dxa"/>
          </w:tcPr>
          <w:p w:rsidR="00D31D45" w:rsidRPr="005B67FF" w:rsidRDefault="00D31D45" w:rsidP="00D83B17">
            <w:pPr>
              <w:tabs>
                <w:tab w:val="left" w:pos="1650"/>
              </w:tabs>
              <w:rPr>
                <w:rFonts w:ascii="Times New Roman" w:hAnsi="Times New Roman" w:cs="Times New Roman"/>
                <w:sz w:val="28"/>
                <w:szCs w:val="20"/>
              </w:rPr>
            </w:pPr>
            <w:r w:rsidRPr="005B67FF">
              <w:rPr>
                <w:rFonts w:ascii="Times New Roman" w:hAnsi="Times New Roman" w:cs="Times New Roman"/>
                <w:sz w:val="28"/>
                <w:szCs w:val="20"/>
              </w:rPr>
              <w:t xml:space="preserve">Гласные буквы </w:t>
            </w:r>
            <w:r w:rsidRPr="005B67FF">
              <w:rPr>
                <w:rFonts w:ascii="Times New Roman" w:hAnsi="Times New Roman" w:cs="Times New Roman"/>
                <w:i/>
                <w:sz w:val="28"/>
                <w:szCs w:val="20"/>
              </w:rPr>
              <w:t>Я, я.</w:t>
            </w:r>
          </w:p>
        </w:tc>
        <w:tc>
          <w:tcPr>
            <w:tcW w:w="1134" w:type="dxa"/>
          </w:tcPr>
          <w:p w:rsidR="00D31D45" w:rsidRDefault="00D31D45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D31D45" w:rsidRDefault="00BC5237" w:rsidP="005824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  <w:r w:rsidR="00582487">
              <w:rPr>
                <w:rFonts w:ascii="Times New Roman" w:hAnsi="Times New Roman" w:cs="Times New Roman"/>
                <w:sz w:val="28"/>
              </w:rPr>
              <w:t>.11.</w:t>
            </w:r>
          </w:p>
        </w:tc>
        <w:tc>
          <w:tcPr>
            <w:tcW w:w="1951" w:type="dxa"/>
          </w:tcPr>
          <w:p w:rsidR="00D31D45" w:rsidRDefault="00D31D45" w:rsidP="00D83B17">
            <w:r w:rsidRPr="00DC11DC">
              <w:rPr>
                <w:rFonts w:ascii="Times New Roman" w:hAnsi="Times New Roman" w:cs="Times New Roman"/>
                <w:sz w:val="28"/>
              </w:rPr>
              <w:t xml:space="preserve">с. </w:t>
            </w:r>
            <w:r>
              <w:rPr>
                <w:rFonts w:ascii="Times New Roman" w:hAnsi="Times New Roman" w:cs="Times New Roman"/>
                <w:sz w:val="28"/>
              </w:rPr>
              <w:t>116-117</w:t>
            </w:r>
          </w:p>
        </w:tc>
      </w:tr>
      <w:tr w:rsidR="00D31D45" w:rsidTr="00D31D45">
        <w:tc>
          <w:tcPr>
            <w:tcW w:w="846" w:type="dxa"/>
          </w:tcPr>
          <w:p w:rsidR="00D31D45" w:rsidRDefault="006772EB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37</w:t>
            </w:r>
            <w:r w:rsidR="00794371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365" w:type="dxa"/>
          </w:tcPr>
          <w:p w:rsidR="00D31D45" w:rsidRDefault="00D31D45" w:rsidP="00D83B17">
            <w:pPr>
              <w:tabs>
                <w:tab w:val="left" w:pos="1650"/>
              </w:tabs>
              <w:rPr>
                <w:rFonts w:ascii="Times New Roman" w:hAnsi="Times New Roman" w:cs="Times New Roman"/>
                <w:sz w:val="28"/>
                <w:szCs w:val="20"/>
              </w:rPr>
            </w:pPr>
            <w:r w:rsidRPr="005B67FF">
              <w:rPr>
                <w:rFonts w:ascii="Times New Roman" w:hAnsi="Times New Roman" w:cs="Times New Roman"/>
                <w:sz w:val="28"/>
                <w:szCs w:val="20"/>
              </w:rPr>
              <w:t xml:space="preserve">Согласные звуки </w:t>
            </w:r>
            <w:r w:rsidRPr="005B67FF">
              <w:rPr>
                <w:rFonts w:ascii="Times New Roman" w:hAnsi="Times New Roman" w:cs="Times New Roman"/>
                <w:sz w:val="28"/>
                <w:szCs w:val="20"/>
              </w:rPr>
              <w:sym w:font="AIGDT" w:char="005B"/>
            </w:r>
            <w:r w:rsidRPr="005B67FF">
              <w:rPr>
                <w:rFonts w:ascii="Times New Roman" w:hAnsi="Times New Roman" w:cs="Times New Roman"/>
                <w:sz w:val="28"/>
                <w:szCs w:val="20"/>
              </w:rPr>
              <w:t>г</w:t>
            </w:r>
            <w:r w:rsidRPr="005B67FF">
              <w:rPr>
                <w:rFonts w:ascii="Times New Roman" w:hAnsi="Times New Roman" w:cs="Times New Roman"/>
                <w:sz w:val="28"/>
                <w:szCs w:val="20"/>
              </w:rPr>
              <w:sym w:font="AIGDT" w:char="005D"/>
            </w:r>
            <w:r w:rsidRPr="005B67FF">
              <w:rPr>
                <w:rFonts w:ascii="Times New Roman" w:hAnsi="Times New Roman" w:cs="Times New Roman"/>
                <w:sz w:val="28"/>
                <w:szCs w:val="20"/>
              </w:rPr>
              <w:t xml:space="preserve">, </w:t>
            </w:r>
            <w:r w:rsidRPr="005B67FF">
              <w:rPr>
                <w:rFonts w:ascii="Times New Roman" w:hAnsi="Times New Roman" w:cs="Times New Roman"/>
                <w:sz w:val="28"/>
                <w:szCs w:val="20"/>
              </w:rPr>
              <w:sym w:font="AIGDT" w:char="005B"/>
            </w:r>
            <w:r w:rsidRPr="005B67FF">
              <w:rPr>
                <w:rFonts w:ascii="Times New Roman" w:hAnsi="Times New Roman" w:cs="Times New Roman"/>
                <w:sz w:val="28"/>
                <w:szCs w:val="20"/>
              </w:rPr>
              <w:t>г’</w:t>
            </w:r>
            <w:r w:rsidRPr="005B67FF">
              <w:rPr>
                <w:rFonts w:ascii="Times New Roman" w:hAnsi="Times New Roman" w:cs="Times New Roman"/>
                <w:sz w:val="28"/>
                <w:szCs w:val="20"/>
              </w:rPr>
              <w:sym w:font="AIGDT" w:char="005D"/>
            </w:r>
            <w:r w:rsidRPr="005B67FF">
              <w:rPr>
                <w:rFonts w:ascii="Times New Roman" w:hAnsi="Times New Roman" w:cs="Times New Roman"/>
                <w:sz w:val="28"/>
                <w:szCs w:val="20"/>
              </w:rPr>
              <w:t xml:space="preserve">, </w:t>
            </w:r>
          </w:p>
          <w:p w:rsidR="00D31D45" w:rsidRPr="005B67FF" w:rsidRDefault="00D31D45" w:rsidP="00D83B17">
            <w:pPr>
              <w:tabs>
                <w:tab w:val="left" w:pos="1650"/>
              </w:tabs>
              <w:rPr>
                <w:rFonts w:ascii="Times New Roman" w:hAnsi="Times New Roman" w:cs="Times New Roman"/>
                <w:sz w:val="28"/>
                <w:szCs w:val="20"/>
              </w:rPr>
            </w:pPr>
            <w:r w:rsidRPr="005B67FF">
              <w:rPr>
                <w:rFonts w:ascii="Times New Roman" w:hAnsi="Times New Roman" w:cs="Times New Roman"/>
                <w:sz w:val="28"/>
                <w:szCs w:val="20"/>
              </w:rPr>
              <w:t xml:space="preserve">буквы </w:t>
            </w:r>
            <w:r w:rsidRPr="005B67FF">
              <w:rPr>
                <w:rFonts w:ascii="Times New Roman" w:hAnsi="Times New Roman" w:cs="Times New Roman"/>
                <w:i/>
                <w:sz w:val="28"/>
                <w:szCs w:val="20"/>
              </w:rPr>
              <w:t>Г, г</w:t>
            </w:r>
            <w:r w:rsidRPr="005B67FF">
              <w:rPr>
                <w:rFonts w:ascii="Times New Roman" w:hAnsi="Times New Roman" w:cs="Times New Roman"/>
                <w:sz w:val="28"/>
                <w:szCs w:val="20"/>
              </w:rPr>
              <w:t xml:space="preserve">. </w:t>
            </w:r>
          </w:p>
        </w:tc>
        <w:tc>
          <w:tcPr>
            <w:tcW w:w="1134" w:type="dxa"/>
          </w:tcPr>
          <w:p w:rsidR="00D31D45" w:rsidRDefault="00D31D45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D31D45" w:rsidRDefault="00BC5237" w:rsidP="005824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  <w:r w:rsidR="00582487">
              <w:rPr>
                <w:rFonts w:ascii="Times New Roman" w:hAnsi="Times New Roman" w:cs="Times New Roman"/>
                <w:sz w:val="28"/>
              </w:rPr>
              <w:t>.11.</w:t>
            </w:r>
          </w:p>
        </w:tc>
        <w:tc>
          <w:tcPr>
            <w:tcW w:w="1951" w:type="dxa"/>
          </w:tcPr>
          <w:p w:rsidR="00D31D45" w:rsidRPr="00DC11DC" w:rsidRDefault="00D31D45" w:rsidP="00D83B1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с.118-120</w:t>
            </w:r>
          </w:p>
        </w:tc>
      </w:tr>
      <w:tr w:rsidR="00D31D45" w:rsidTr="00D31D45">
        <w:tc>
          <w:tcPr>
            <w:tcW w:w="846" w:type="dxa"/>
          </w:tcPr>
          <w:p w:rsidR="00D31D45" w:rsidRDefault="006772EB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38</w:t>
            </w:r>
            <w:r w:rsidR="00794371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365" w:type="dxa"/>
          </w:tcPr>
          <w:p w:rsidR="00D31D45" w:rsidRDefault="00D31D45" w:rsidP="00D83B17">
            <w:pPr>
              <w:tabs>
                <w:tab w:val="left" w:pos="1650"/>
              </w:tabs>
              <w:rPr>
                <w:rFonts w:ascii="Times New Roman" w:hAnsi="Times New Roman" w:cs="Times New Roman"/>
                <w:sz w:val="28"/>
                <w:szCs w:val="20"/>
              </w:rPr>
            </w:pPr>
            <w:r w:rsidRPr="005B67FF">
              <w:rPr>
                <w:rFonts w:ascii="Times New Roman" w:hAnsi="Times New Roman" w:cs="Times New Roman"/>
                <w:sz w:val="28"/>
                <w:szCs w:val="20"/>
              </w:rPr>
              <w:t xml:space="preserve">Согласные звуки </w:t>
            </w:r>
            <w:r w:rsidRPr="005B67FF">
              <w:rPr>
                <w:rFonts w:ascii="Times New Roman" w:hAnsi="Times New Roman" w:cs="Times New Roman"/>
                <w:sz w:val="28"/>
                <w:szCs w:val="20"/>
              </w:rPr>
              <w:sym w:font="AIGDT" w:char="005B"/>
            </w:r>
            <w:r w:rsidRPr="005B67FF">
              <w:rPr>
                <w:rFonts w:ascii="Times New Roman" w:hAnsi="Times New Roman" w:cs="Times New Roman"/>
                <w:sz w:val="28"/>
                <w:szCs w:val="20"/>
              </w:rPr>
              <w:t>г</w:t>
            </w:r>
            <w:r w:rsidRPr="005B67FF">
              <w:rPr>
                <w:rFonts w:ascii="Times New Roman" w:hAnsi="Times New Roman" w:cs="Times New Roman"/>
                <w:sz w:val="28"/>
                <w:szCs w:val="20"/>
              </w:rPr>
              <w:sym w:font="AIGDT" w:char="005D"/>
            </w:r>
            <w:r w:rsidRPr="005B67FF">
              <w:rPr>
                <w:rFonts w:ascii="Times New Roman" w:hAnsi="Times New Roman" w:cs="Times New Roman"/>
                <w:sz w:val="28"/>
                <w:szCs w:val="20"/>
              </w:rPr>
              <w:t xml:space="preserve">, </w:t>
            </w:r>
            <w:r w:rsidRPr="005B67FF">
              <w:rPr>
                <w:rFonts w:ascii="Times New Roman" w:hAnsi="Times New Roman" w:cs="Times New Roman"/>
                <w:sz w:val="28"/>
                <w:szCs w:val="20"/>
              </w:rPr>
              <w:sym w:font="AIGDT" w:char="005B"/>
            </w:r>
            <w:r w:rsidRPr="005B67FF">
              <w:rPr>
                <w:rFonts w:ascii="Times New Roman" w:hAnsi="Times New Roman" w:cs="Times New Roman"/>
                <w:sz w:val="28"/>
                <w:szCs w:val="20"/>
              </w:rPr>
              <w:t>г’</w:t>
            </w:r>
            <w:r w:rsidRPr="005B67FF">
              <w:rPr>
                <w:rFonts w:ascii="Times New Roman" w:hAnsi="Times New Roman" w:cs="Times New Roman"/>
                <w:sz w:val="28"/>
                <w:szCs w:val="20"/>
              </w:rPr>
              <w:sym w:font="AIGDT" w:char="005D"/>
            </w:r>
            <w:r w:rsidRPr="005B67FF">
              <w:rPr>
                <w:rFonts w:ascii="Times New Roman" w:hAnsi="Times New Roman" w:cs="Times New Roman"/>
                <w:sz w:val="28"/>
                <w:szCs w:val="20"/>
              </w:rPr>
              <w:t xml:space="preserve">, </w:t>
            </w:r>
          </w:p>
          <w:p w:rsidR="00D31D45" w:rsidRPr="005B67FF" w:rsidRDefault="00D31D45" w:rsidP="00D83B17">
            <w:pPr>
              <w:tabs>
                <w:tab w:val="left" w:pos="1650"/>
              </w:tabs>
              <w:rPr>
                <w:rFonts w:ascii="Times New Roman" w:hAnsi="Times New Roman" w:cs="Times New Roman"/>
                <w:sz w:val="28"/>
                <w:szCs w:val="20"/>
              </w:rPr>
            </w:pPr>
            <w:r w:rsidRPr="005B67FF">
              <w:rPr>
                <w:rFonts w:ascii="Times New Roman" w:hAnsi="Times New Roman" w:cs="Times New Roman"/>
                <w:sz w:val="28"/>
                <w:szCs w:val="20"/>
              </w:rPr>
              <w:t xml:space="preserve">буквы </w:t>
            </w:r>
            <w:r w:rsidRPr="005B67FF">
              <w:rPr>
                <w:rFonts w:ascii="Times New Roman" w:hAnsi="Times New Roman" w:cs="Times New Roman"/>
                <w:i/>
                <w:sz w:val="28"/>
                <w:szCs w:val="20"/>
              </w:rPr>
              <w:t>Г, г</w:t>
            </w:r>
            <w:r w:rsidRPr="005B67FF">
              <w:rPr>
                <w:rFonts w:ascii="Times New Roman" w:hAnsi="Times New Roman" w:cs="Times New Roman"/>
                <w:sz w:val="28"/>
                <w:szCs w:val="20"/>
              </w:rPr>
              <w:t xml:space="preserve">. </w:t>
            </w:r>
          </w:p>
          <w:p w:rsidR="00D31D45" w:rsidRPr="005B67FF" w:rsidRDefault="00D31D45" w:rsidP="00D83B17">
            <w:pPr>
              <w:tabs>
                <w:tab w:val="left" w:pos="1650"/>
              </w:tabs>
              <w:rPr>
                <w:rFonts w:ascii="Times New Roman" w:hAnsi="Times New Roman" w:cs="Times New Roman"/>
                <w:sz w:val="28"/>
                <w:szCs w:val="20"/>
              </w:rPr>
            </w:pPr>
            <w:r w:rsidRPr="005B67FF">
              <w:rPr>
                <w:rFonts w:ascii="Times New Roman" w:hAnsi="Times New Roman" w:cs="Times New Roman"/>
                <w:sz w:val="28"/>
                <w:szCs w:val="20"/>
              </w:rPr>
              <w:t xml:space="preserve">Сопоставление слогов и слов с буквами </w:t>
            </w:r>
            <w:r w:rsidRPr="005B67FF">
              <w:rPr>
                <w:rFonts w:ascii="Times New Roman" w:hAnsi="Times New Roman" w:cs="Times New Roman"/>
                <w:i/>
                <w:sz w:val="28"/>
                <w:szCs w:val="20"/>
              </w:rPr>
              <w:t>г</w:t>
            </w:r>
            <w:r w:rsidRPr="005B67FF">
              <w:rPr>
                <w:rFonts w:ascii="Times New Roman" w:hAnsi="Times New Roman" w:cs="Times New Roman"/>
                <w:sz w:val="28"/>
                <w:szCs w:val="20"/>
              </w:rPr>
              <w:t xml:space="preserve"> и </w:t>
            </w:r>
            <w:r w:rsidRPr="005B67FF">
              <w:rPr>
                <w:rFonts w:ascii="Times New Roman" w:hAnsi="Times New Roman" w:cs="Times New Roman"/>
                <w:i/>
                <w:sz w:val="28"/>
                <w:szCs w:val="20"/>
              </w:rPr>
              <w:t>к</w:t>
            </w:r>
            <w:r w:rsidRPr="005B67FF">
              <w:rPr>
                <w:rFonts w:ascii="Times New Roman" w:hAnsi="Times New Roman" w:cs="Times New Roman"/>
                <w:sz w:val="28"/>
                <w:szCs w:val="20"/>
              </w:rPr>
              <w:t>.</w:t>
            </w:r>
          </w:p>
        </w:tc>
        <w:tc>
          <w:tcPr>
            <w:tcW w:w="1134" w:type="dxa"/>
          </w:tcPr>
          <w:p w:rsidR="00D31D45" w:rsidRDefault="00D31D45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D31D45" w:rsidRDefault="00BC5237" w:rsidP="005824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  <w:r w:rsidR="00582487">
              <w:rPr>
                <w:rFonts w:ascii="Times New Roman" w:hAnsi="Times New Roman" w:cs="Times New Roman"/>
                <w:sz w:val="28"/>
              </w:rPr>
              <w:t>.11.</w:t>
            </w:r>
          </w:p>
        </w:tc>
        <w:tc>
          <w:tcPr>
            <w:tcW w:w="1951" w:type="dxa"/>
          </w:tcPr>
          <w:p w:rsidR="00D31D45" w:rsidRDefault="00D31D45" w:rsidP="00D83B17">
            <w:r w:rsidRPr="00DC11DC">
              <w:rPr>
                <w:rFonts w:ascii="Times New Roman" w:hAnsi="Times New Roman" w:cs="Times New Roman"/>
                <w:sz w:val="28"/>
              </w:rPr>
              <w:t xml:space="preserve">с. </w:t>
            </w:r>
            <w:r>
              <w:rPr>
                <w:rFonts w:ascii="Times New Roman" w:hAnsi="Times New Roman" w:cs="Times New Roman"/>
                <w:sz w:val="28"/>
              </w:rPr>
              <w:t>121-123</w:t>
            </w:r>
          </w:p>
        </w:tc>
      </w:tr>
      <w:tr w:rsidR="008706B4" w:rsidTr="002B1F14">
        <w:tc>
          <w:tcPr>
            <w:tcW w:w="9607" w:type="dxa"/>
            <w:gridSpan w:val="5"/>
          </w:tcPr>
          <w:p w:rsidR="008706B4" w:rsidRPr="00D550FA" w:rsidRDefault="008706B4" w:rsidP="00D83B17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D550FA">
              <w:rPr>
                <w:rFonts w:ascii="Times New Roman" w:hAnsi="Times New Roman" w:cs="Times New Roman"/>
                <w:b/>
                <w:sz w:val="28"/>
              </w:rPr>
              <w:t>АЗБУКА, 2 часть</w:t>
            </w:r>
          </w:p>
        </w:tc>
      </w:tr>
      <w:tr w:rsidR="00D31D45" w:rsidTr="00D31D45">
        <w:tc>
          <w:tcPr>
            <w:tcW w:w="846" w:type="dxa"/>
          </w:tcPr>
          <w:p w:rsidR="00D31D45" w:rsidRDefault="006772EB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39</w:t>
            </w:r>
            <w:r w:rsidR="00794371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365" w:type="dxa"/>
          </w:tcPr>
          <w:p w:rsidR="00D31D45" w:rsidRPr="005B67FF" w:rsidRDefault="00D31D45" w:rsidP="00D83B17">
            <w:pPr>
              <w:tabs>
                <w:tab w:val="left" w:pos="1650"/>
              </w:tabs>
              <w:rPr>
                <w:rFonts w:ascii="Times New Roman" w:hAnsi="Times New Roman" w:cs="Times New Roman"/>
                <w:sz w:val="28"/>
                <w:szCs w:val="20"/>
              </w:rPr>
            </w:pPr>
            <w:r w:rsidRPr="005B67FF">
              <w:rPr>
                <w:rFonts w:ascii="Times New Roman" w:hAnsi="Times New Roman" w:cs="Times New Roman"/>
                <w:sz w:val="28"/>
                <w:szCs w:val="20"/>
              </w:rPr>
              <w:t xml:space="preserve">Мягкий согласный звук </w:t>
            </w:r>
            <w:r w:rsidRPr="005B67FF">
              <w:rPr>
                <w:rFonts w:ascii="Times New Roman" w:hAnsi="Times New Roman" w:cs="Times New Roman"/>
                <w:sz w:val="28"/>
                <w:szCs w:val="20"/>
              </w:rPr>
              <w:sym w:font="AIGDT" w:char="005B"/>
            </w:r>
            <w:r w:rsidRPr="005B67FF">
              <w:rPr>
                <w:rFonts w:ascii="Times New Roman" w:hAnsi="Times New Roman" w:cs="Times New Roman"/>
                <w:sz w:val="28"/>
                <w:szCs w:val="20"/>
              </w:rPr>
              <w:t>ч’</w:t>
            </w:r>
            <w:r w:rsidRPr="005B67FF">
              <w:rPr>
                <w:rFonts w:ascii="Times New Roman" w:hAnsi="Times New Roman" w:cs="Times New Roman"/>
                <w:sz w:val="28"/>
                <w:szCs w:val="20"/>
              </w:rPr>
              <w:sym w:font="AIGDT" w:char="005D"/>
            </w:r>
            <w:r w:rsidRPr="005B67FF">
              <w:rPr>
                <w:rFonts w:ascii="Times New Roman" w:hAnsi="Times New Roman" w:cs="Times New Roman"/>
                <w:sz w:val="28"/>
                <w:szCs w:val="20"/>
              </w:rPr>
              <w:t xml:space="preserve">, буквы </w:t>
            </w:r>
            <w:r w:rsidRPr="005B67FF">
              <w:rPr>
                <w:rFonts w:ascii="Times New Roman" w:hAnsi="Times New Roman" w:cs="Times New Roman"/>
                <w:i/>
                <w:sz w:val="28"/>
                <w:szCs w:val="20"/>
              </w:rPr>
              <w:t>Ч, ч</w:t>
            </w:r>
            <w:r w:rsidRPr="005B67FF">
              <w:rPr>
                <w:rFonts w:ascii="Times New Roman" w:hAnsi="Times New Roman" w:cs="Times New Roman"/>
                <w:sz w:val="28"/>
                <w:szCs w:val="20"/>
              </w:rPr>
              <w:t>.</w:t>
            </w:r>
          </w:p>
        </w:tc>
        <w:tc>
          <w:tcPr>
            <w:tcW w:w="1134" w:type="dxa"/>
          </w:tcPr>
          <w:p w:rsidR="00D31D45" w:rsidRDefault="00D31D45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D31D45" w:rsidRDefault="00BC5237" w:rsidP="005824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  <w:r w:rsidR="00582487">
              <w:rPr>
                <w:rFonts w:ascii="Times New Roman" w:hAnsi="Times New Roman" w:cs="Times New Roman"/>
                <w:sz w:val="28"/>
              </w:rPr>
              <w:t>.11.</w:t>
            </w:r>
          </w:p>
        </w:tc>
        <w:tc>
          <w:tcPr>
            <w:tcW w:w="1951" w:type="dxa"/>
          </w:tcPr>
          <w:p w:rsidR="00D31D45" w:rsidRDefault="00D31D45" w:rsidP="00D83B17">
            <w:r w:rsidRPr="00DC11DC">
              <w:rPr>
                <w:rFonts w:ascii="Times New Roman" w:hAnsi="Times New Roman" w:cs="Times New Roman"/>
                <w:sz w:val="28"/>
              </w:rPr>
              <w:t xml:space="preserve">с. </w:t>
            </w:r>
            <w:r>
              <w:rPr>
                <w:rFonts w:ascii="Times New Roman" w:hAnsi="Times New Roman" w:cs="Times New Roman"/>
                <w:sz w:val="28"/>
              </w:rPr>
              <w:t>4-6</w:t>
            </w:r>
          </w:p>
        </w:tc>
      </w:tr>
      <w:tr w:rsidR="00D31D45" w:rsidTr="00D31D45">
        <w:tc>
          <w:tcPr>
            <w:tcW w:w="846" w:type="dxa"/>
          </w:tcPr>
          <w:p w:rsidR="00D31D45" w:rsidRDefault="00310F6E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40</w:t>
            </w:r>
            <w:r w:rsidR="00794371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365" w:type="dxa"/>
          </w:tcPr>
          <w:p w:rsidR="00D31D45" w:rsidRPr="005B67FF" w:rsidRDefault="00D31D45" w:rsidP="00D83B17">
            <w:pPr>
              <w:tabs>
                <w:tab w:val="left" w:pos="1650"/>
              </w:tabs>
              <w:rPr>
                <w:rFonts w:ascii="Times New Roman" w:hAnsi="Times New Roman" w:cs="Times New Roman"/>
                <w:sz w:val="28"/>
                <w:szCs w:val="20"/>
              </w:rPr>
            </w:pPr>
            <w:r w:rsidRPr="005B67FF">
              <w:rPr>
                <w:rFonts w:ascii="Times New Roman" w:hAnsi="Times New Roman" w:cs="Times New Roman"/>
                <w:sz w:val="28"/>
                <w:szCs w:val="20"/>
              </w:rPr>
              <w:t xml:space="preserve">Мягкий согласный звук </w:t>
            </w:r>
            <w:r w:rsidRPr="005B67FF">
              <w:rPr>
                <w:rFonts w:ascii="Times New Roman" w:hAnsi="Times New Roman" w:cs="Times New Roman"/>
                <w:sz w:val="28"/>
                <w:szCs w:val="20"/>
              </w:rPr>
              <w:sym w:font="AIGDT" w:char="005B"/>
            </w:r>
            <w:r w:rsidRPr="005B67FF">
              <w:rPr>
                <w:rFonts w:ascii="Times New Roman" w:hAnsi="Times New Roman" w:cs="Times New Roman"/>
                <w:sz w:val="28"/>
                <w:szCs w:val="20"/>
              </w:rPr>
              <w:t>ч’</w:t>
            </w:r>
            <w:r w:rsidRPr="005B67FF">
              <w:rPr>
                <w:rFonts w:ascii="Times New Roman" w:hAnsi="Times New Roman" w:cs="Times New Roman"/>
                <w:sz w:val="28"/>
                <w:szCs w:val="20"/>
              </w:rPr>
              <w:sym w:font="AIGDT" w:char="005D"/>
            </w:r>
            <w:r w:rsidRPr="005B67FF">
              <w:rPr>
                <w:rFonts w:ascii="Times New Roman" w:hAnsi="Times New Roman" w:cs="Times New Roman"/>
                <w:sz w:val="28"/>
                <w:szCs w:val="20"/>
              </w:rPr>
              <w:t xml:space="preserve">, буквы </w:t>
            </w:r>
            <w:r w:rsidRPr="005B67FF">
              <w:rPr>
                <w:rFonts w:ascii="Times New Roman" w:hAnsi="Times New Roman" w:cs="Times New Roman"/>
                <w:i/>
                <w:sz w:val="28"/>
                <w:szCs w:val="20"/>
              </w:rPr>
              <w:t>Ч, ч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.</w:t>
            </w:r>
          </w:p>
        </w:tc>
        <w:tc>
          <w:tcPr>
            <w:tcW w:w="1134" w:type="dxa"/>
          </w:tcPr>
          <w:p w:rsidR="00D31D45" w:rsidRDefault="00D31D45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D31D45" w:rsidRDefault="00BC5237" w:rsidP="005824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  <w:r w:rsidR="00582487">
              <w:rPr>
                <w:rFonts w:ascii="Times New Roman" w:hAnsi="Times New Roman" w:cs="Times New Roman"/>
                <w:sz w:val="28"/>
              </w:rPr>
              <w:t>.11.</w:t>
            </w:r>
          </w:p>
        </w:tc>
        <w:tc>
          <w:tcPr>
            <w:tcW w:w="1951" w:type="dxa"/>
          </w:tcPr>
          <w:p w:rsidR="00D31D45" w:rsidRDefault="00D31D45" w:rsidP="00D83B17">
            <w:r w:rsidRPr="00DC11DC">
              <w:rPr>
                <w:rFonts w:ascii="Times New Roman" w:hAnsi="Times New Roman" w:cs="Times New Roman"/>
                <w:sz w:val="28"/>
              </w:rPr>
              <w:t xml:space="preserve">с. </w:t>
            </w:r>
            <w:r>
              <w:rPr>
                <w:rFonts w:ascii="Times New Roman" w:hAnsi="Times New Roman" w:cs="Times New Roman"/>
                <w:sz w:val="28"/>
              </w:rPr>
              <w:t>7-9</w:t>
            </w:r>
          </w:p>
        </w:tc>
      </w:tr>
      <w:tr w:rsidR="00D31D45" w:rsidTr="00D31D45">
        <w:tc>
          <w:tcPr>
            <w:tcW w:w="846" w:type="dxa"/>
          </w:tcPr>
          <w:p w:rsidR="00D31D45" w:rsidRDefault="00310F6E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41</w:t>
            </w:r>
            <w:r w:rsidR="00794371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365" w:type="dxa"/>
          </w:tcPr>
          <w:p w:rsidR="00D31D45" w:rsidRPr="005B67FF" w:rsidRDefault="00D31D45" w:rsidP="00D83B17">
            <w:pPr>
              <w:tabs>
                <w:tab w:val="left" w:pos="1650"/>
              </w:tabs>
              <w:rPr>
                <w:rFonts w:ascii="Times New Roman" w:hAnsi="Times New Roman" w:cs="Times New Roman"/>
                <w:sz w:val="28"/>
                <w:szCs w:val="20"/>
              </w:rPr>
            </w:pPr>
            <w:r w:rsidRPr="005B67FF">
              <w:rPr>
                <w:rFonts w:ascii="Times New Roman" w:hAnsi="Times New Roman" w:cs="Times New Roman"/>
                <w:sz w:val="28"/>
                <w:szCs w:val="20"/>
              </w:rPr>
              <w:t xml:space="preserve">Буква </w:t>
            </w:r>
            <w:r w:rsidRPr="005B67FF">
              <w:rPr>
                <w:rFonts w:ascii="Times New Roman" w:hAnsi="Times New Roman" w:cs="Times New Roman"/>
                <w:i/>
                <w:sz w:val="28"/>
                <w:szCs w:val="20"/>
              </w:rPr>
              <w:t>ь</w:t>
            </w:r>
            <w:r w:rsidRPr="005B67FF">
              <w:rPr>
                <w:rFonts w:ascii="Times New Roman" w:hAnsi="Times New Roman" w:cs="Times New Roman"/>
                <w:sz w:val="28"/>
                <w:szCs w:val="20"/>
              </w:rPr>
              <w:t xml:space="preserve"> – показатель мягкости предшествующих согласных звуков. </w:t>
            </w:r>
          </w:p>
        </w:tc>
        <w:tc>
          <w:tcPr>
            <w:tcW w:w="1134" w:type="dxa"/>
          </w:tcPr>
          <w:p w:rsidR="00D31D45" w:rsidRDefault="00D31D45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D31D45" w:rsidRDefault="00BC5237" w:rsidP="005824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</w:t>
            </w:r>
            <w:r w:rsidR="00582487">
              <w:rPr>
                <w:rFonts w:ascii="Times New Roman" w:hAnsi="Times New Roman" w:cs="Times New Roman"/>
                <w:sz w:val="28"/>
              </w:rPr>
              <w:t>.11.</w:t>
            </w:r>
          </w:p>
        </w:tc>
        <w:tc>
          <w:tcPr>
            <w:tcW w:w="1951" w:type="dxa"/>
          </w:tcPr>
          <w:p w:rsidR="00D31D45" w:rsidRDefault="00D31D45" w:rsidP="00D83B17">
            <w:r w:rsidRPr="00DC11DC">
              <w:rPr>
                <w:rFonts w:ascii="Times New Roman" w:hAnsi="Times New Roman" w:cs="Times New Roman"/>
                <w:sz w:val="28"/>
              </w:rPr>
              <w:t xml:space="preserve">с. </w:t>
            </w:r>
            <w:r>
              <w:rPr>
                <w:rFonts w:ascii="Times New Roman" w:hAnsi="Times New Roman" w:cs="Times New Roman"/>
                <w:sz w:val="28"/>
              </w:rPr>
              <w:t>10-12</w:t>
            </w:r>
          </w:p>
        </w:tc>
      </w:tr>
      <w:tr w:rsidR="00D31D45" w:rsidTr="00D31D45">
        <w:tc>
          <w:tcPr>
            <w:tcW w:w="846" w:type="dxa"/>
          </w:tcPr>
          <w:p w:rsidR="00D31D45" w:rsidRDefault="00310F6E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42</w:t>
            </w:r>
            <w:r w:rsidR="00794371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365" w:type="dxa"/>
          </w:tcPr>
          <w:p w:rsidR="00D31D45" w:rsidRPr="005B67FF" w:rsidRDefault="00D31D45" w:rsidP="00D83B17">
            <w:pPr>
              <w:tabs>
                <w:tab w:val="left" w:pos="1650"/>
              </w:tabs>
              <w:rPr>
                <w:rFonts w:ascii="Times New Roman" w:hAnsi="Times New Roman" w:cs="Times New Roman"/>
                <w:sz w:val="28"/>
                <w:szCs w:val="20"/>
              </w:rPr>
            </w:pPr>
            <w:r w:rsidRPr="005B67FF">
              <w:rPr>
                <w:rFonts w:ascii="Times New Roman" w:hAnsi="Times New Roman" w:cs="Times New Roman"/>
                <w:sz w:val="28"/>
                <w:szCs w:val="20"/>
              </w:rPr>
              <w:t xml:space="preserve">Буква </w:t>
            </w:r>
            <w:r w:rsidRPr="005B67FF">
              <w:rPr>
                <w:rFonts w:ascii="Times New Roman" w:hAnsi="Times New Roman" w:cs="Times New Roman"/>
                <w:i/>
                <w:sz w:val="28"/>
                <w:szCs w:val="20"/>
              </w:rPr>
              <w:t>ь</w:t>
            </w:r>
            <w:r w:rsidRPr="005B67FF">
              <w:rPr>
                <w:rFonts w:ascii="Times New Roman" w:hAnsi="Times New Roman" w:cs="Times New Roman"/>
                <w:sz w:val="28"/>
                <w:szCs w:val="20"/>
              </w:rPr>
              <w:t xml:space="preserve"> – показатель мягкости предшествующих согласных звуков. </w:t>
            </w:r>
          </w:p>
        </w:tc>
        <w:tc>
          <w:tcPr>
            <w:tcW w:w="1134" w:type="dxa"/>
          </w:tcPr>
          <w:p w:rsidR="00D31D45" w:rsidRDefault="00D31D45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D31D45" w:rsidRDefault="00BC5237" w:rsidP="005824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  <w:r w:rsidR="00582487">
              <w:rPr>
                <w:rFonts w:ascii="Times New Roman" w:hAnsi="Times New Roman" w:cs="Times New Roman"/>
                <w:sz w:val="28"/>
              </w:rPr>
              <w:t>.11.</w:t>
            </w:r>
          </w:p>
        </w:tc>
        <w:tc>
          <w:tcPr>
            <w:tcW w:w="1951" w:type="dxa"/>
          </w:tcPr>
          <w:p w:rsidR="00D31D45" w:rsidRDefault="00D31D45" w:rsidP="00D83B17">
            <w:r w:rsidRPr="00DC11DC">
              <w:rPr>
                <w:rFonts w:ascii="Times New Roman" w:hAnsi="Times New Roman" w:cs="Times New Roman"/>
                <w:sz w:val="28"/>
              </w:rPr>
              <w:t xml:space="preserve">с. </w:t>
            </w:r>
            <w:r>
              <w:rPr>
                <w:rFonts w:ascii="Times New Roman" w:hAnsi="Times New Roman" w:cs="Times New Roman"/>
                <w:sz w:val="28"/>
              </w:rPr>
              <w:t>13-15</w:t>
            </w:r>
          </w:p>
        </w:tc>
      </w:tr>
      <w:tr w:rsidR="00D31D45" w:rsidTr="00D31D45">
        <w:tc>
          <w:tcPr>
            <w:tcW w:w="846" w:type="dxa"/>
          </w:tcPr>
          <w:p w:rsidR="00D31D45" w:rsidRDefault="00310F6E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43</w:t>
            </w:r>
            <w:r w:rsidR="00794371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365" w:type="dxa"/>
          </w:tcPr>
          <w:p w:rsidR="00D31D45" w:rsidRPr="005B67FF" w:rsidRDefault="00D31D45" w:rsidP="00D83B17">
            <w:pPr>
              <w:tabs>
                <w:tab w:val="left" w:pos="1650"/>
              </w:tabs>
              <w:rPr>
                <w:rFonts w:ascii="Times New Roman" w:hAnsi="Times New Roman" w:cs="Times New Roman"/>
                <w:sz w:val="28"/>
                <w:szCs w:val="20"/>
              </w:rPr>
            </w:pPr>
            <w:r w:rsidRPr="005B67FF">
              <w:rPr>
                <w:rFonts w:ascii="Times New Roman" w:hAnsi="Times New Roman" w:cs="Times New Roman"/>
                <w:sz w:val="28"/>
                <w:szCs w:val="20"/>
              </w:rPr>
              <w:t xml:space="preserve">Твёрдый согласный звук </w:t>
            </w:r>
            <w:r w:rsidRPr="005B67FF">
              <w:rPr>
                <w:rFonts w:ascii="Times New Roman" w:hAnsi="Times New Roman" w:cs="Times New Roman"/>
                <w:sz w:val="28"/>
                <w:szCs w:val="20"/>
              </w:rPr>
              <w:sym w:font="AIGDT" w:char="005B"/>
            </w:r>
            <w:r w:rsidRPr="005B67FF">
              <w:rPr>
                <w:rFonts w:ascii="Times New Roman" w:hAnsi="Times New Roman" w:cs="Times New Roman"/>
                <w:sz w:val="28"/>
                <w:szCs w:val="20"/>
              </w:rPr>
              <w:t>ш</w:t>
            </w:r>
            <w:r w:rsidRPr="005B67FF">
              <w:rPr>
                <w:rFonts w:ascii="Times New Roman" w:hAnsi="Times New Roman" w:cs="Times New Roman"/>
                <w:sz w:val="28"/>
                <w:szCs w:val="20"/>
              </w:rPr>
              <w:sym w:font="AIGDT" w:char="005D"/>
            </w:r>
            <w:r w:rsidRPr="005B67FF">
              <w:rPr>
                <w:rFonts w:ascii="Times New Roman" w:hAnsi="Times New Roman" w:cs="Times New Roman"/>
                <w:sz w:val="28"/>
                <w:szCs w:val="20"/>
              </w:rPr>
              <w:t xml:space="preserve">, буквы </w:t>
            </w:r>
            <w:r w:rsidRPr="005B67FF">
              <w:rPr>
                <w:rFonts w:ascii="Times New Roman" w:hAnsi="Times New Roman" w:cs="Times New Roman"/>
                <w:i/>
                <w:sz w:val="28"/>
                <w:szCs w:val="20"/>
              </w:rPr>
              <w:t xml:space="preserve">Ш, ш. </w:t>
            </w:r>
            <w:r w:rsidRPr="005B67FF">
              <w:rPr>
                <w:rFonts w:ascii="Times New Roman" w:hAnsi="Times New Roman" w:cs="Times New Roman"/>
                <w:sz w:val="28"/>
                <w:szCs w:val="20"/>
              </w:rPr>
              <w:t xml:space="preserve">Сочетание </w:t>
            </w:r>
            <w:r w:rsidRPr="005B67FF">
              <w:rPr>
                <w:rFonts w:ascii="Times New Roman" w:hAnsi="Times New Roman" w:cs="Times New Roman"/>
                <w:i/>
                <w:sz w:val="28"/>
                <w:szCs w:val="20"/>
              </w:rPr>
              <w:t>ши</w:t>
            </w:r>
            <w:r w:rsidRPr="005B67FF">
              <w:rPr>
                <w:rFonts w:ascii="Times New Roman" w:hAnsi="Times New Roman" w:cs="Times New Roman"/>
                <w:sz w:val="28"/>
                <w:szCs w:val="20"/>
              </w:rPr>
              <w:t xml:space="preserve">. </w:t>
            </w:r>
          </w:p>
        </w:tc>
        <w:tc>
          <w:tcPr>
            <w:tcW w:w="1134" w:type="dxa"/>
          </w:tcPr>
          <w:p w:rsidR="00D31D45" w:rsidRDefault="00D31D45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D31D45" w:rsidRDefault="00BC5237" w:rsidP="005824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</w:t>
            </w:r>
            <w:r w:rsidR="00D31D45">
              <w:rPr>
                <w:rFonts w:ascii="Times New Roman" w:hAnsi="Times New Roman" w:cs="Times New Roman"/>
                <w:sz w:val="28"/>
              </w:rPr>
              <w:t>.11</w:t>
            </w:r>
            <w:r w:rsidR="00582487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951" w:type="dxa"/>
          </w:tcPr>
          <w:p w:rsidR="00D31D45" w:rsidRDefault="00D31D45" w:rsidP="00D83B17">
            <w:r w:rsidRPr="00DC11DC">
              <w:rPr>
                <w:rFonts w:ascii="Times New Roman" w:hAnsi="Times New Roman" w:cs="Times New Roman"/>
                <w:sz w:val="28"/>
              </w:rPr>
              <w:t xml:space="preserve">с. </w:t>
            </w:r>
            <w:r>
              <w:rPr>
                <w:rFonts w:ascii="Times New Roman" w:hAnsi="Times New Roman" w:cs="Times New Roman"/>
                <w:sz w:val="28"/>
              </w:rPr>
              <w:t>16-19</w:t>
            </w:r>
          </w:p>
        </w:tc>
      </w:tr>
      <w:tr w:rsidR="00D31D45" w:rsidTr="00D31D45">
        <w:tc>
          <w:tcPr>
            <w:tcW w:w="846" w:type="dxa"/>
          </w:tcPr>
          <w:p w:rsidR="00D31D45" w:rsidRDefault="00310F6E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44</w:t>
            </w:r>
            <w:r w:rsidR="00794371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365" w:type="dxa"/>
          </w:tcPr>
          <w:p w:rsidR="00D31D45" w:rsidRPr="005B67FF" w:rsidRDefault="00D31D45" w:rsidP="00D83B17">
            <w:pPr>
              <w:tabs>
                <w:tab w:val="left" w:pos="1650"/>
              </w:tabs>
              <w:rPr>
                <w:rFonts w:ascii="Times New Roman" w:hAnsi="Times New Roman" w:cs="Times New Roman"/>
                <w:sz w:val="28"/>
                <w:szCs w:val="20"/>
              </w:rPr>
            </w:pPr>
            <w:r w:rsidRPr="005B67FF">
              <w:rPr>
                <w:rFonts w:ascii="Times New Roman" w:hAnsi="Times New Roman" w:cs="Times New Roman"/>
                <w:sz w:val="28"/>
                <w:szCs w:val="20"/>
              </w:rPr>
              <w:t xml:space="preserve">Твёрдый согласный звук </w:t>
            </w:r>
            <w:r w:rsidRPr="005B67FF">
              <w:rPr>
                <w:rFonts w:ascii="Times New Roman" w:hAnsi="Times New Roman" w:cs="Times New Roman"/>
                <w:sz w:val="28"/>
                <w:szCs w:val="20"/>
              </w:rPr>
              <w:sym w:font="AIGDT" w:char="005B"/>
            </w:r>
            <w:r w:rsidRPr="005B67FF">
              <w:rPr>
                <w:rFonts w:ascii="Times New Roman" w:hAnsi="Times New Roman" w:cs="Times New Roman"/>
                <w:sz w:val="28"/>
                <w:szCs w:val="20"/>
              </w:rPr>
              <w:t>ш</w:t>
            </w:r>
            <w:r w:rsidRPr="005B67FF">
              <w:rPr>
                <w:rFonts w:ascii="Times New Roman" w:hAnsi="Times New Roman" w:cs="Times New Roman"/>
                <w:sz w:val="28"/>
                <w:szCs w:val="20"/>
              </w:rPr>
              <w:sym w:font="AIGDT" w:char="005D"/>
            </w:r>
            <w:r w:rsidRPr="005B67FF">
              <w:rPr>
                <w:rFonts w:ascii="Times New Roman" w:hAnsi="Times New Roman" w:cs="Times New Roman"/>
                <w:sz w:val="28"/>
                <w:szCs w:val="20"/>
              </w:rPr>
              <w:t xml:space="preserve">, буквы </w:t>
            </w:r>
            <w:r w:rsidRPr="005B67FF">
              <w:rPr>
                <w:rFonts w:ascii="Times New Roman" w:hAnsi="Times New Roman" w:cs="Times New Roman"/>
                <w:i/>
                <w:sz w:val="28"/>
                <w:szCs w:val="20"/>
              </w:rPr>
              <w:t xml:space="preserve">Ш, ш. </w:t>
            </w:r>
            <w:r w:rsidRPr="005B67FF">
              <w:rPr>
                <w:rFonts w:ascii="Times New Roman" w:hAnsi="Times New Roman" w:cs="Times New Roman"/>
                <w:sz w:val="28"/>
                <w:szCs w:val="20"/>
              </w:rPr>
              <w:t xml:space="preserve">Сочетание </w:t>
            </w:r>
            <w:r w:rsidRPr="005B67FF">
              <w:rPr>
                <w:rFonts w:ascii="Times New Roman" w:hAnsi="Times New Roman" w:cs="Times New Roman"/>
                <w:i/>
                <w:sz w:val="28"/>
                <w:szCs w:val="20"/>
              </w:rPr>
              <w:t>ши</w:t>
            </w:r>
            <w:r w:rsidRPr="005B67FF">
              <w:rPr>
                <w:rFonts w:ascii="Times New Roman" w:hAnsi="Times New Roman" w:cs="Times New Roman"/>
                <w:sz w:val="28"/>
                <w:szCs w:val="20"/>
              </w:rPr>
              <w:t xml:space="preserve">. </w:t>
            </w:r>
          </w:p>
        </w:tc>
        <w:tc>
          <w:tcPr>
            <w:tcW w:w="1134" w:type="dxa"/>
          </w:tcPr>
          <w:p w:rsidR="00D31D45" w:rsidRDefault="00D31D45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D31D45" w:rsidRDefault="00BC5237" w:rsidP="005824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  <w:r w:rsidR="00D31D45">
              <w:rPr>
                <w:rFonts w:ascii="Times New Roman" w:hAnsi="Times New Roman" w:cs="Times New Roman"/>
                <w:sz w:val="28"/>
              </w:rPr>
              <w:t>.11</w:t>
            </w:r>
            <w:r w:rsidR="00582487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951" w:type="dxa"/>
          </w:tcPr>
          <w:p w:rsidR="00D31D45" w:rsidRDefault="00D31D45" w:rsidP="00D83B17">
            <w:r w:rsidRPr="00DC11DC">
              <w:rPr>
                <w:rFonts w:ascii="Times New Roman" w:hAnsi="Times New Roman" w:cs="Times New Roman"/>
                <w:sz w:val="28"/>
              </w:rPr>
              <w:t xml:space="preserve">с. </w:t>
            </w:r>
            <w:r>
              <w:rPr>
                <w:rFonts w:ascii="Times New Roman" w:hAnsi="Times New Roman" w:cs="Times New Roman"/>
                <w:sz w:val="28"/>
              </w:rPr>
              <w:t>20-23</w:t>
            </w:r>
          </w:p>
        </w:tc>
      </w:tr>
      <w:tr w:rsidR="00D31D45" w:rsidTr="00D31D45">
        <w:tc>
          <w:tcPr>
            <w:tcW w:w="846" w:type="dxa"/>
          </w:tcPr>
          <w:p w:rsidR="00D31D45" w:rsidRDefault="00310F6E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45</w:t>
            </w:r>
            <w:r w:rsidR="00794371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365" w:type="dxa"/>
          </w:tcPr>
          <w:p w:rsidR="00D31D45" w:rsidRPr="005B67FF" w:rsidRDefault="00D31D45" w:rsidP="00D83B17">
            <w:pPr>
              <w:tabs>
                <w:tab w:val="left" w:pos="1650"/>
              </w:tabs>
              <w:rPr>
                <w:rFonts w:ascii="Times New Roman" w:hAnsi="Times New Roman" w:cs="Times New Roman"/>
                <w:sz w:val="28"/>
                <w:szCs w:val="20"/>
              </w:rPr>
            </w:pPr>
            <w:r w:rsidRPr="005B67FF">
              <w:rPr>
                <w:rFonts w:ascii="Times New Roman" w:hAnsi="Times New Roman" w:cs="Times New Roman"/>
                <w:sz w:val="28"/>
                <w:szCs w:val="20"/>
              </w:rPr>
              <w:t xml:space="preserve">Твёрдый согласный звук </w:t>
            </w:r>
            <w:r w:rsidRPr="005B67FF">
              <w:rPr>
                <w:rFonts w:ascii="Times New Roman" w:hAnsi="Times New Roman" w:cs="Times New Roman"/>
                <w:sz w:val="28"/>
                <w:szCs w:val="20"/>
              </w:rPr>
              <w:sym w:font="AIGDT" w:char="005B"/>
            </w:r>
            <w:r w:rsidRPr="005B67FF">
              <w:rPr>
                <w:rFonts w:ascii="Times New Roman" w:hAnsi="Times New Roman" w:cs="Times New Roman"/>
                <w:sz w:val="28"/>
                <w:szCs w:val="20"/>
              </w:rPr>
              <w:t>ж</w:t>
            </w:r>
            <w:r w:rsidRPr="005B67FF">
              <w:rPr>
                <w:rFonts w:ascii="Times New Roman" w:hAnsi="Times New Roman" w:cs="Times New Roman"/>
                <w:sz w:val="28"/>
                <w:szCs w:val="20"/>
              </w:rPr>
              <w:sym w:font="AIGDT" w:char="005D"/>
            </w:r>
            <w:r w:rsidRPr="005B67FF">
              <w:rPr>
                <w:rFonts w:ascii="Times New Roman" w:hAnsi="Times New Roman" w:cs="Times New Roman"/>
                <w:sz w:val="28"/>
                <w:szCs w:val="20"/>
              </w:rPr>
              <w:t xml:space="preserve">, </w:t>
            </w:r>
            <w:r w:rsidRPr="005B67FF">
              <w:rPr>
                <w:rFonts w:ascii="Times New Roman" w:hAnsi="Times New Roman" w:cs="Times New Roman"/>
                <w:sz w:val="28"/>
                <w:szCs w:val="20"/>
              </w:rPr>
              <w:lastRenderedPageBreak/>
              <w:t xml:space="preserve">буквы </w:t>
            </w:r>
            <w:r w:rsidRPr="005B67FF">
              <w:rPr>
                <w:rFonts w:ascii="Times New Roman" w:hAnsi="Times New Roman" w:cs="Times New Roman"/>
                <w:i/>
                <w:sz w:val="28"/>
                <w:szCs w:val="20"/>
              </w:rPr>
              <w:t>Ж, ж</w:t>
            </w:r>
            <w:r w:rsidRPr="005B67FF">
              <w:rPr>
                <w:rFonts w:ascii="Times New Roman" w:hAnsi="Times New Roman" w:cs="Times New Roman"/>
                <w:sz w:val="28"/>
                <w:szCs w:val="20"/>
              </w:rPr>
              <w:t xml:space="preserve">. </w:t>
            </w:r>
          </w:p>
        </w:tc>
        <w:tc>
          <w:tcPr>
            <w:tcW w:w="1134" w:type="dxa"/>
          </w:tcPr>
          <w:p w:rsidR="00D31D45" w:rsidRDefault="00D31D45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</w:t>
            </w:r>
          </w:p>
        </w:tc>
        <w:tc>
          <w:tcPr>
            <w:tcW w:w="1311" w:type="dxa"/>
          </w:tcPr>
          <w:p w:rsidR="00D31D45" w:rsidRDefault="00BC5237" w:rsidP="005824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</w:t>
            </w:r>
            <w:r w:rsidR="00D31D45">
              <w:rPr>
                <w:rFonts w:ascii="Times New Roman" w:hAnsi="Times New Roman" w:cs="Times New Roman"/>
                <w:sz w:val="28"/>
              </w:rPr>
              <w:t>.11</w:t>
            </w:r>
            <w:r w:rsidR="00582487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951" w:type="dxa"/>
          </w:tcPr>
          <w:p w:rsidR="00D31D45" w:rsidRDefault="00D31D45" w:rsidP="00D83B17">
            <w:r w:rsidRPr="00DC11DC">
              <w:rPr>
                <w:rFonts w:ascii="Times New Roman" w:hAnsi="Times New Roman" w:cs="Times New Roman"/>
                <w:sz w:val="28"/>
              </w:rPr>
              <w:t xml:space="preserve">с. </w:t>
            </w:r>
            <w:r>
              <w:rPr>
                <w:rFonts w:ascii="Times New Roman" w:hAnsi="Times New Roman" w:cs="Times New Roman"/>
                <w:sz w:val="28"/>
              </w:rPr>
              <w:t>24-26</w:t>
            </w:r>
          </w:p>
        </w:tc>
      </w:tr>
      <w:tr w:rsidR="00D31D45" w:rsidTr="00D31D45">
        <w:tc>
          <w:tcPr>
            <w:tcW w:w="846" w:type="dxa"/>
          </w:tcPr>
          <w:p w:rsidR="00D31D45" w:rsidRDefault="00310F6E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46</w:t>
            </w:r>
            <w:r w:rsidR="00794371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365" w:type="dxa"/>
          </w:tcPr>
          <w:p w:rsidR="00D31D45" w:rsidRPr="005B67FF" w:rsidRDefault="00D31D45" w:rsidP="00D83B17">
            <w:pPr>
              <w:tabs>
                <w:tab w:val="left" w:pos="1650"/>
              </w:tabs>
              <w:rPr>
                <w:rFonts w:ascii="Times New Roman" w:hAnsi="Times New Roman" w:cs="Times New Roman"/>
                <w:sz w:val="28"/>
                <w:szCs w:val="20"/>
              </w:rPr>
            </w:pPr>
            <w:r w:rsidRPr="005B67FF">
              <w:rPr>
                <w:rFonts w:ascii="Times New Roman" w:hAnsi="Times New Roman" w:cs="Times New Roman"/>
                <w:sz w:val="28"/>
                <w:szCs w:val="20"/>
              </w:rPr>
              <w:t xml:space="preserve">Твёрдый согласный звук </w:t>
            </w:r>
            <w:r w:rsidRPr="005B67FF">
              <w:rPr>
                <w:rFonts w:ascii="Times New Roman" w:hAnsi="Times New Roman" w:cs="Times New Roman"/>
                <w:sz w:val="28"/>
                <w:szCs w:val="20"/>
              </w:rPr>
              <w:sym w:font="AIGDT" w:char="005B"/>
            </w:r>
            <w:r w:rsidRPr="005B67FF">
              <w:rPr>
                <w:rFonts w:ascii="Times New Roman" w:hAnsi="Times New Roman" w:cs="Times New Roman"/>
                <w:sz w:val="28"/>
                <w:szCs w:val="20"/>
              </w:rPr>
              <w:t>ж</w:t>
            </w:r>
            <w:r w:rsidRPr="005B67FF">
              <w:rPr>
                <w:rFonts w:ascii="Times New Roman" w:hAnsi="Times New Roman" w:cs="Times New Roman"/>
                <w:sz w:val="28"/>
                <w:szCs w:val="20"/>
              </w:rPr>
              <w:sym w:font="AIGDT" w:char="005D"/>
            </w:r>
            <w:r w:rsidRPr="005B67FF">
              <w:rPr>
                <w:rFonts w:ascii="Times New Roman" w:hAnsi="Times New Roman" w:cs="Times New Roman"/>
                <w:sz w:val="28"/>
                <w:szCs w:val="20"/>
              </w:rPr>
              <w:t xml:space="preserve">, буквы </w:t>
            </w:r>
            <w:r w:rsidRPr="005B67FF">
              <w:rPr>
                <w:rFonts w:ascii="Times New Roman" w:hAnsi="Times New Roman" w:cs="Times New Roman"/>
                <w:i/>
                <w:sz w:val="28"/>
                <w:szCs w:val="20"/>
              </w:rPr>
              <w:t>Ж, ж</w:t>
            </w:r>
            <w:r w:rsidRPr="005B67FF">
              <w:rPr>
                <w:rFonts w:ascii="Times New Roman" w:hAnsi="Times New Roman" w:cs="Times New Roman"/>
                <w:sz w:val="28"/>
                <w:szCs w:val="20"/>
              </w:rPr>
              <w:t xml:space="preserve">. Сопоставление звуков </w:t>
            </w:r>
            <w:r w:rsidRPr="005B67FF">
              <w:rPr>
                <w:rFonts w:ascii="Times New Roman" w:hAnsi="Times New Roman" w:cs="Times New Roman"/>
                <w:sz w:val="28"/>
                <w:szCs w:val="20"/>
              </w:rPr>
              <w:sym w:font="AIGDT" w:char="005B"/>
            </w:r>
            <w:r w:rsidRPr="005B67FF">
              <w:rPr>
                <w:rFonts w:ascii="Times New Roman" w:hAnsi="Times New Roman" w:cs="Times New Roman"/>
                <w:sz w:val="28"/>
                <w:szCs w:val="20"/>
              </w:rPr>
              <w:t>ж</w:t>
            </w:r>
            <w:r w:rsidRPr="005B67FF">
              <w:rPr>
                <w:rFonts w:ascii="Times New Roman" w:hAnsi="Times New Roman" w:cs="Times New Roman"/>
                <w:sz w:val="28"/>
                <w:szCs w:val="20"/>
              </w:rPr>
              <w:sym w:font="AIGDT" w:char="005D"/>
            </w:r>
            <w:r w:rsidRPr="005B67FF">
              <w:rPr>
                <w:rFonts w:ascii="Times New Roman" w:hAnsi="Times New Roman" w:cs="Times New Roman"/>
                <w:sz w:val="28"/>
                <w:szCs w:val="20"/>
              </w:rPr>
              <w:t xml:space="preserve"> и </w:t>
            </w:r>
            <w:r w:rsidRPr="005B67FF">
              <w:rPr>
                <w:rFonts w:ascii="Times New Roman" w:hAnsi="Times New Roman" w:cs="Times New Roman"/>
                <w:sz w:val="28"/>
                <w:szCs w:val="20"/>
              </w:rPr>
              <w:sym w:font="AIGDT" w:char="005B"/>
            </w:r>
            <w:r w:rsidRPr="005B67FF">
              <w:rPr>
                <w:rFonts w:ascii="Times New Roman" w:hAnsi="Times New Roman" w:cs="Times New Roman"/>
                <w:sz w:val="28"/>
                <w:szCs w:val="20"/>
              </w:rPr>
              <w:t>ш</w:t>
            </w:r>
            <w:r w:rsidRPr="005B67FF">
              <w:rPr>
                <w:rFonts w:ascii="Times New Roman" w:hAnsi="Times New Roman" w:cs="Times New Roman"/>
                <w:sz w:val="28"/>
                <w:szCs w:val="20"/>
              </w:rPr>
              <w:sym w:font="AIGDT" w:char="005D"/>
            </w:r>
            <w:r w:rsidRPr="005B67FF">
              <w:rPr>
                <w:rFonts w:ascii="Times New Roman" w:hAnsi="Times New Roman" w:cs="Times New Roman"/>
                <w:sz w:val="28"/>
                <w:szCs w:val="20"/>
              </w:rPr>
              <w:t>.</w:t>
            </w:r>
          </w:p>
        </w:tc>
        <w:tc>
          <w:tcPr>
            <w:tcW w:w="1134" w:type="dxa"/>
          </w:tcPr>
          <w:p w:rsidR="00D31D45" w:rsidRDefault="00D31D45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D31D45" w:rsidRDefault="00BC5237" w:rsidP="005824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</w:t>
            </w:r>
            <w:r w:rsidR="00D31D45">
              <w:rPr>
                <w:rFonts w:ascii="Times New Roman" w:hAnsi="Times New Roman" w:cs="Times New Roman"/>
                <w:sz w:val="28"/>
              </w:rPr>
              <w:t>.11</w:t>
            </w:r>
            <w:r w:rsidR="00690DF9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951" w:type="dxa"/>
          </w:tcPr>
          <w:p w:rsidR="00D31D45" w:rsidRDefault="00D31D45" w:rsidP="00D83B17">
            <w:r w:rsidRPr="000628DB">
              <w:rPr>
                <w:rFonts w:ascii="Times New Roman" w:hAnsi="Times New Roman" w:cs="Times New Roman"/>
                <w:sz w:val="28"/>
              </w:rPr>
              <w:t xml:space="preserve">с. </w:t>
            </w:r>
            <w:r>
              <w:rPr>
                <w:rFonts w:ascii="Times New Roman" w:hAnsi="Times New Roman" w:cs="Times New Roman"/>
                <w:sz w:val="28"/>
              </w:rPr>
              <w:t>27-29</w:t>
            </w:r>
          </w:p>
        </w:tc>
      </w:tr>
      <w:tr w:rsidR="00D31D45" w:rsidTr="00D31D45">
        <w:tc>
          <w:tcPr>
            <w:tcW w:w="846" w:type="dxa"/>
          </w:tcPr>
          <w:p w:rsidR="00310F6E" w:rsidRDefault="00310F6E" w:rsidP="00310F6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47</w:t>
            </w:r>
            <w:r w:rsidR="00794371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365" w:type="dxa"/>
          </w:tcPr>
          <w:p w:rsidR="00D31D45" w:rsidRPr="005B67FF" w:rsidRDefault="00D31D45" w:rsidP="00D83B17">
            <w:pPr>
              <w:tabs>
                <w:tab w:val="left" w:pos="165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B67FF">
              <w:rPr>
                <w:rFonts w:ascii="Times New Roman" w:hAnsi="Times New Roman" w:cs="Times New Roman"/>
                <w:sz w:val="28"/>
                <w:szCs w:val="28"/>
              </w:rPr>
              <w:t xml:space="preserve">Гласные буквы </w:t>
            </w:r>
            <w:r w:rsidRPr="005B67FF">
              <w:rPr>
                <w:rFonts w:ascii="Times New Roman" w:hAnsi="Times New Roman" w:cs="Times New Roman"/>
                <w:i/>
                <w:sz w:val="28"/>
                <w:szCs w:val="28"/>
              </w:rPr>
              <w:t>Ё, ё.</w:t>
            </w:r>
          </w:p>
        </w:tc>
        <w:tc>
          <w:tcPr>
            <w:tcW w:w="1134" w:type="dxa"/>
          </w:tcPr>
          <w:p w:rsidR="00D31D45" w:rsidRDefault="00D31D45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D31D45" w:rsidRDefault="00BC5237" w:rsidP="005824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</w:t>
            </w:r>
            <w:r w:rsidR="00314A02">
              <w:rPr>
                <w:rFonts w:ascii="Times New Roman" w:hAnsi="Times New Roman" w:cs="Times New Roman"/>
                <w:sz w:val="28"/>
              </w:rPr>
              <w:t>.11</w:t>
            </w:r>
            <w:r w:rsidR="00690DF9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951" w:type="dxa"/>
          </w:tcPr>
          <w:p w:rsidR="00D31D45" w:rsidRDefault="00D31D45" w:rsidP="00D83B17">
            <w:r w:rsidRPr="000628DB">
              <w:rPr>
                <w:rFonts w:ascii="Times New Roman" w:hAnsi="Times New Roman" w:cs="Times New Roman"/>
                <w:sz w:val="28"/>
              </w:rPr>
              <w:t xml:space="preserve">с. </w:t>
            </w:r>
            <w:r>
              <w:rPr>
                <w:rFonts w:ascii="Times New Roman" w:hAnsi="Times New Roman" w:cs="Times New Roman"/>
                <w:sz w:val="28"/>
              </w:rPr>
              <w:t>30-31</w:t>
            </w:r>
          </w:p>
        </w:tc>
      </w:tr>
      <w:tr w:rsidR="00D31D45" w:rsidTr="00D31D45">
        <w:tc>
          <w:tcPr>
            <w:tcW w:w="846" w:type="dxa"/>
          </w:tcPr>
          <w:p w:rsidR="00D31D45" w:rsidRDefault="00310F6E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48</w:t>
            </w:r>
            <w:r w:rsidR="00794371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365" w:type="dxa"/>
          </w:tcPr>
          <w:p w:rsidR="00D31D45" w:rsidRPr="005B67FF" w:rsidRDefault="00D31D45" w:rsidP="00D83B17">
            <w:pPr>
              <w:tabs>
                <w:tab w:val="left" w:pos="165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B67FF">
              <w:rPr>
                <w:rFonts w:ascii="Times New Roman" w:hAnsi="Times New Roman" w:cs="Times New Roman"/>
                <w:sz w:val="28"/>
                <w:szCs w:val="28"/>
              </w:rPr>
              <w:t xml:space="preserve">Гласные буквы </w:t>
            </w:r>
            <w:r w:rsidRPr="005B67FF">
              <w:rPr>
                <w:rFonts w:ascii="Times New Roman" w:hAnsi="Times New Roman" w:cs="Times New Roman"/>
                <w:i/>
                <w:sz w:val="28"/>
                <w:szCs w:val="28"/>
              </w:rPr>
              <w:t>Ё, ё.</w:t>
            </w:r>
          </w:p>
        </w:tc>
        <w:tc>
          <w:tcPr>
            <w:tcW w:w="1134" w:type="dxa"/>
          </w:tcPr>
          <w:p w:rsidR="00D31D45" w:rsidRDefault="00D31D45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D31D45" w:rsidRDefault="00BC5237" w:rsidP="00BC52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02</w:t>
            </w:r>
            <w:r w:rsidR="00314A02">
              <w:rPr>
                <w:rFonts w:ascii="Times New Roman" w:hAnsi="Times New Roman" w:cs="Times New Roman"/>
                <w:sz w:val="28"/>
              </w:rPr>
              <w:t>.1</w:t>
            </w:r>
            <w:r>
              <w:rPr>
                <w:rFonts w:ascii="Times New Roman" w:hAnsi="Times New Roman" w:cs="Times New Roman"/>
                <w:sz w:val="28"/>
              </w:rPr>
              <w:t>2</w:t>
            </w:r>
            <w:r w:rsidR="00690DF9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951" w:type="dxa"/>
          </w:tcPr>
          <w:p w:rsidR="00D31D45" w:rsidRDefault="00D31D45" w:rsidP="00D83B17">
            <w:r w:rsidRPr="000628DB">
              <w:rPr>
                <w:rFonts w:ascii="Times New Roman" w:hAnsi="Times New Roman" w:cs="Times New Roman"/>
                <w:sz w:val="28"/>
              </w:rPr>
              <w:t xml:space="preserve">с. </w:t>
            </w:r>
            <w:r>
              <w:rPr>
                <w:rFonts w:ascii="Times New Roman" w:hAnsi="Times New Roman" w:cs="Times New Roman"/>
                <w:sz w:val="28"/>
              </w:rPr>
              <w:t>32-33</w:t>
            </w:r>
          </w:p>
        </w:tc>
      </w:tr>
      <w:tr w:rsidR="00D31D45" w:rsidTr="00D31D45">
        <w:tc>
          <w:tcPr>
            <w:tcW w:w="846" w:type="dxa"/>
          </w:tcPr>
          <w:p w:rsidR="00D31D45" w:rsidRDefault="00310F6E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49</w:t>
            </w:r>
            <w:r w:rsidR="00794371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365" w:type="dxa"/>
          </w:tcPr>
          <w:p w:rsidR="00D31D45" w:rsidRPr="005B67FF" w:rsidRDefault="00D31D45" w:rsidP="00D83B17">
            <w:pPr>
              <w:tabs>
                <w:tab w:val="left" w:pos="165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B67FF">
              <w:rPr>
                <w:rFonts w:ascii="Times New Roman" w:hAnsi="Times New Roman" w:cs="Times New Roman"/>
                <w:sz w:val="28"/>
                <w:szCs w:val="28"/>
              </w:rPr>
              <w:t xml:space="preserve">Звук </w:t>
            </w:r>
            <w:r w:rsidRPr="005B67FF">
              <w:rPr>
                <w:rFonts w:ascii="Times New Roman" w:hAnsi="Times New Roman" w:cs="Times New Roman"/>
                <w:sz w:val="28"/>
                <w:szCs w:val="28"/>
              </w:rPr>
              <w:sym w:font="AIGDT" w:char="005B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5B67FF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Pr="005B67FF">
              <w:rPr>
                <w:rFonts w:ascii="Times New Roman" w:hAnsi="Times New Roman" w:cs="Times New Roman"/>
                <w:sz w:val="28"/>
                <w:szCs w:val="28"/>
              </w:rPr>
              <w:sym w:font="AIGDT" w:char="005D"/>
            </w:r>
            <w:r w:rsidRPr="005B67FF">
              <w:rPr>
                <w:rFonts w:ascii="Times New Roman" w:hAnsi="Times New Roman" w:cs="Times New Roman"/>
                <w:sz w:val="28"/>
                <w:szCs w:val="28"/>
              </w:rPr>
              <w:t xml:space="preserve">, буквы </w:t>
            </w:r>
            <w:r w:rsidRPr="005B67FF">
              <w:rPr>
                <w:rFonts w:ascii="Times New Roman" w:hAnsi="Times New Roman" w:cs="Times New Roman"/>
                <w:i/>
                <w:sz w:val="28"/>
                <w:szCs w:val="28"/>
              </w:rPr>
              <w:t>Й, й.</w:t>
            </w:r>
          </w:p>
        </w:tc>
        <w:tc>
          <w:tcPr>
            <w:tcW w:w="1134" w:type="dxa"/>
          </w:tcPr>
          <w:p w:rsidR="00D31D45" w:rsidRDefault="00D31D45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D31D45" w:rsidRDefault="00BC5237" w:rsidP="005824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03</w:t>
            </w:r>
            <w:r w:rsidR="00D31D45">
              <w:rPr>
                <w:rFonts w:ascii="Times New Roman" w:hAnsi="Times New Roman" w:cs="Times New Roman"/>
                <w:sz w:val="28"/>
              </w:rPr>
              <w:t>.12</w:t>
            </w:r>
            <w:r w:rsidR="00690DF9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951" w:type="dxa"/>
          </w:tcPr>
          <w:p w:rsidR="00D31D45" w:rsidRDefault="00D31D45" w:rsidP="00D83B17">
            <w:r w:rsidRPr="000628DB">
              <w:rPr>
                <w:rFonts w:ascii="Times New Roman" w:hAnsi="Times New Roman" w:cs="Times New Roman"/>
                <w:sz w:val="28"/>
              </w:rPr>
              <w:t xml:space="preserve">с. </w:t>
            </w:r>
            <w:r>
              <w:rPr>
                <w:rFonts w:ascii="Times New Roman" w:hAnsi="Times New Roman" w:cs="Times New Roman"/>
                <w:sz w:val="28"/>
              </w:rPr>
              <w:t>34-35</w:t>
            </w:r>
          </w:p>
        </w:tc>
      </w:tr>
      <w:tr w:rsidR="00D31D45" w:rsidTr="00D31D45">
        <w:tc>
          <w:tcPr>
            <w:tcW w:w="846" w:type="dxa"/>
          </w:tcPr>
          <w:p w:rsidR="00D31D45" w:rsidRDefault="00310F6E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50</w:t>
            </w:r>
            <w:r w:rsidR="00794371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365" w:type="dxa"/>
          </w:tcPr>
          <w:p w:rsidR="00D31D45" w:rsidRPr="005B67FF" w:rsidRDefault="00D31D45" w:rsidP="00D83B17">
            <w:pPr>
              <w:tabs>
                <w:tab w:val="left" w:pos="165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B67FF">
              <w:rPr>
                <w:rFonts w:ascii="Times New Roman" w:hAnsi="Times New Roman" w:cs="Times New Roman"/>
                <w:sz w:val="28"/>
                <w:szCs w:val="28"/>
              </w:rPr>
              <w:t xml:space="preserve">Звук </w:t>
            </w:r>
            <w:r w:rsidRPr="005B67FF">
              <w:rPr>
                <w:rFonts w:ascii="Times New Roman" w:hAnsi="Times New Roman" w:cs="Times New Roman"/>
                <w:sz w:val="28"/>
                <w:szCs w:val="28"/>
              </w:rPr>
              <w:sym w:font="AIGDT" w:char="005B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5B67FF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Pr="005B67FF">
              <w:rPr>
                <w:rFonts w:ascii="Times New Roman" w:hAnsi="Times New Roman" w:cs="Times New Roman"/>
                <w:sz w:val="28"/>
                <w:szCs w:val="28"/>
              </w:rPr>
              <w:sym w:font="AIGDT" w:char="005D"/>
            </w:r>
            <w:r w:rsidRPr="005B67FF">
              <w:rPr>
                <w:rFonts w:ascii="Times New Roman" w:hAnsi="Times New Roman" w:cs="Times New Roman"/>
                <w:sz w:val="28"/>
                <w:szCs w:val="28"/>
              </w:rPr>
              <w:t xml:space="preserve">, буквы </w:t>
            </w:r>
            <w:r w:rsidRPr="005B67FF">
              <w:rPr>
                <w:rFonts w:ascii="Times New Roman" w:hAnsi="Times New Roman" w:cs="Times New Roman"/>
                <w:i/>
                <w:sz w:val="28"/>
                <w:szCs w:val="28"/>
              </w:rPr>
              <w:t>Й, й.</w:t>
            </w:r>
          </w:p>
        </w:tc>
        <w:tc>
          <w:tcPr>
            <w:tcW w:w="1134" w:type="dxa"/>
          </w:tcPr>
          <w:p w:rsidR="00D31D45" w:rsidRDefault="00D31D45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D31D45" w:rsidRDefault="00BC5237" w:rsidP="005824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04</w:t>
            </w:r>
            <w:r w:rsidR="00D31D45">
              <w:rPr>
                <w:rFonts w:ascii="Times New Roman" w:hAnsi="Times New Roman" w:cs="Times New Roman"/>
                <w:sz w:val="28"/>
              </w:rPr>
              <w:t>.12</w:t>
            </w:r>
            <w:r w:rsidR="00690DF9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951" w:type="dxa"/>
          </w:tcPr>
          <w:p w:rsidR="00D31D45" w:rsidRDefault="00D31D45" w:rsidP="00D83B17">
            <w:r w:rsidRPr="000628DB">
              <w:rPr>
                <w:rFonts w:ascii="Times New Roman" w:hAnsi="Times New Roman" w:cs="Times New Roman"/>
                <w:sz w:val="28"/>
              </w:rPr>
              <w:t xml:space="preserve">с. </w:t>
            </w:r>
            <w:r>
              <w:rPr>
                <w:rFonts w:ascii="Times New Roman" w:hAnsi="Times New Roman" w:cs="Times New Roman"/>
                <w:sz w:val="28"/>
              </w:rPr>
              <w:t>36-37</w:t>
            </w:r>
          </w:p>
        </w:tc>
      </w:tr>
      <w:tr w:rsidR="00D31D45" w:rsidTr="00D31D45">
        <w:tc>
          <w:tcPr>
            <w:tcW w:w="846" w:type="dxa"/>
          </w:tcPr>
          <w:p w:rsidR="00D31D45" w:rsidRDefault="00310F6E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51</w:t>
            </w:r>
            <w:r w:rsidR="00794371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365" w:type="dxa"/>
          </w:tcPr>
          <w:p w:rsidR="00D31D45" w:rsidRDefault="00D31D45" w:rsidP="00D83B17">
            <w:pPr>
              <w:tabs>
                <w:tab w:val="left" w:pos="16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B67FF">
              <w:rPr>
                <w:rFonts w:ascii="Times New Roman" w:hAnsi="Times New Roman" w:cs="Times New Roman"/>
                <w:sz w:val="28"/>
                <w:szCs w:val="28"/>
              </w:rPr>
              <w:t xml:space="preserve">Согласные звуки </w:t>
            </w:r>
            <w:r w:rsidRPr="005B67FF">
              <w:rPr>
                <w:rFonts w:ascii="Times New Roman" w:hAnsi="Times New Roman" w:cs="Times New Roman"/>
                <w:sz w:val="28"/>
                <w:szCs w:val="28"/>
              </w:rPr>
              <w:sym w:font="AIGDT" w:char="005B"/>
            </w:r>
            <w:r w:rsidRPr="005B67FF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5B67FF">
              <w:rPr>
                <w:rFonts w:ascii="Times New Roman" w:hAnsi="Times New Roman" w:cs="Times New Roman"/>
                <w:sz w:val="28"/>
                <w:szCs w:val="28"/>
              </w:rPr>
              <w:sym w:font="AIGDT" w:char="005D"/>
            </w:r>
            <w:r w:rsidRPr="005B67F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B67FF">
              <w:rPr>
                <w:rFonts w:ascii="Times New Roman" w:hAnsi="Times New Roman" w:cs="Times New Roman"/>
                <w:sz w:val="28"/>
                <w:szCs w:val="28"/>
              </w:rPr>
              <w:sym w:font="AIGDT" w:char="005B"/>
            </w:r>
            <w:r w:rsidRPr="005B67FF">
              <w:rPr>
                <w:rFonts w:ascii="Times New Roman" w:hAnsi="Times New Roman" w:cs="Times New Roman"/>
                <w:sz w:val="28"/>
                <w:szCs w:val="28"/>
              </w:rPr>
              <w:t>х’</w:t>
            </w:r>
            <w:r w:rsidRPr="005B67FF">
              <w:rPr>
                <w:rFonts w:ascii="Times New Roman" w:hAnsi="Times New Roman" w:cs="Times New Roman"/>
                <w:sz w:val="28"/>
                <w:szCs w:val="28"/>
              </w:rPr>
              <w:sym w:font="AIGDT" w:char="005D"/>
            </w:r>
            <w:r w:rsidRPr="005B67F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D31D45" w:rsidRPr="005B67FF" w:rsidRDefault="00D31D45" w:rsidP="00D83B17">
            <w:pPr>
              <w:tabs>
                <w:tab w:val="left" w:pos="16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B67FF">
              <w:rPr>
                <w:rFonts w:ascii="Times New Roman" w:hAnsi="Times New Roman" w:cs="Times New Roman"/>
                <w:sz w:val="28"/>
                <w:szCs w:val="28"/>
              </w:rPr>
              <w:t xml:space="preserve">буквы </w:t>
            </w:r>
            <w:r w:rsidRPr="005B67FF">
              <w:rPr>
                <w:rFonts w:ascii="Times New Roman" w:hAnsi="Times New Roman" w:cs="Times New Roman"/>
                <w:i/>
                <w:sz w:val="28"/>
                <w:szCs w:val="28"/>
              </w:rPr>
              <w:t>Х, х.</w:t>
            </w:r>
          </w:p>
        </w:tc>
        <w:tc>
          <w:tcPr>
            <w:tcW w:w="1134" w:type="dxa"/>
          </w:tcPr>
          <w:p w:rsidR="00D31D45" w:rsidRDefault="00D31D45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D31D45" w:rsidRDefault="00BC5237" w:rsidP="005824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07</w:t>
            </w:r>
            <w:r w:rsidR="00D31D45">
              <w:rPr>
                <w:rFonts w:ascii="Times New Roman" w:hAnsi="Times New Roman" w:cs="Times New Roman"/>
                <w:sz w:val="28"/>
              </w:rPr>
              <w:t>.12</w:t>
            </w:r>
            <w:r w:rsidR="00314A02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951" w:type="dxa"/>
          </w:tcPr>
          <w:p w:rsidR="00D31D45" w:rsidRDefault="00D31D45" w:rsidP="00D83B17">
            <w:r w:rsidRPr="000628DB">
              <w:rPr>
                <w:rFonts w:ascii="Times New Roman" w:hAnsi="Times New Roman" w:cs="Times New Roman"/>
                <w:sz w:val="28"/>
              </w:rPr>
              <w:t xml:space="preserve">с. </w:t>
            </w:r>
            <w:r>
              <w:rPr>
                <w:rFonts w:ascii="Times New Roman" w:hAnsi="Times New Roman" w:cs="Times New Roman"/>
                <w:sz w:val="28"/>
              </w:rPr>
              <w:t>38-40</w:t>
            </w:r>
          </w:p>
        </w:tc>
      </w:tr>
      <w:tr w:rsidR="00D31D45" w:rsidTr="00D31D45">
        <w:tc>
          <w:tcPr>
            <w:tcW w:w="846" w:type="dxa"/>
          </w:tcPr>
          <w:p w:rsidR="00D31D45" w:rsidRDefault="00AC3C41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52</w:t>
            </w:r>
            <w:r w:rsidR="00794371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365" w:type="dxa"/>
          </w:tcPr>
          <w:p w:rsidR="00D31D45" w:rsidRDefault="00D31D45" w:rsidP="00D83B17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7FF">
              <w:rPr>
                <w:rFonts w:ascii="Times New Roman" w:hAnsi="Times New Roman" w:cs="Times New Roman"/>
                <w:sz w:val="28"/>
                <w:szCs w:val="28"/>
              </w:rPr>
              <w:t xml:space="preserve">Согласные звуки </w:t>
            </w:r>
            <w:r w:rsidRPr="005B67FF">
              <w:rPr>
                <w:rFonts w:ascii="Times New Roman" w:hAnsi="Times New Roman" w:cs="Times New Roman"/>
                <w:sz w:val="28"/>
                <w:szCs w:val="28"/>
              </w:rPr>
              <w:sym w:font="AIGDT" w:char="005B"/>
            </w:r>
            <w:r w:rsidRPr="005B67FF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5B67FF">
              <w:rPr>
                <w:rFonts w:ascii="Times New Roman" w:hAnsi="Times New Roman" w:cs="Times New Roman"/>
                <w:sz w:val="28"/>
                <w:szCs w:val="28"/>
              </w:rPr>
              <w:sym w:font="AIGDT" w:char="005D"/>
            </w:r>
            <w:r w:rsidRPr="005B67F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B67FF">
              <w:rPr>
                <w:rFonts w:ascii="Times New Roman" w:hAnsi="Times New Roman" w:cs="Times New Roman"/>
                <w:sz w:val="28"/>
                <w:szCs w:val="28"/>
              </w:rPr>
              <w:sym w:font="AIGDT" w:char="005B"/>
            </w:r>
            <w:r w:rsidRPr="005B67FF">
              <w:rPr>
                <w:rFonts w:ascii="Times New Roman" w:hAnsi="Times New Roman" w:cs="Times New Roman"/>
                <w:sz w:val="28"/>
                <w:szCs w:val="28"/>
              </w:rPr>
              <w:t>х’</w:t>
            </w:r>
            <w:r w:rsidRPr="005B67FF">
              <w:rPr>
                <w:rFonts w:ascii="Times New Roman" w:hAnsi="Times New Roman" w:cs="Times New Roman"/>
                <w:sz w:val="28"/>
                <w:szCs w:val="28"/>
              </w:rPr>
              <w:sym w:font="AIGDT" w:char="005D"/>
            </w:r>
            <w:r w:rsidRPr="005B67F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D31D45" w:rsidRPr="005B67FF" w:rsidRDefault="00D31D45" w:rsidP="00D83B17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7FF">
              <w:rPr>
                <w:rFonts w:ascii="Times New Roman" w:hAnsi="Times New Roman" w:cs="Times New Roman"/>
                <w:sz w:val="28"/>
                <w:szCs w:val="28"/>
              </w:rPr>
              <w:t xml:space="preserve">буквы </w:t>
            </w:r>
            <w:r w:rsidRPr="005B67FF">
              <w:rPr>
                <w:rFonts w:ascii="Times New Roman" w:hAnsi="Times New Roman" w:cs="Times New Roman"/>
                <w:i/>
                <w:sz w:val="28"/>
                <w:szCs w:val="28"/>
              </w:rPr>
              <w:t>Х, х.</w:t>
            </w:r>
          </w:p>
        </w:tc>
        <w:tc>
          <w:tcPr>
            <w:tcW w:w="1134" w:type="dxa"/>
          </w:tcPr>
          <w:p w:rsidR="00D31D45" w:rsidRDefault="00D31D45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D31D45" w:rsidRDefault="00BC5237" w:rsidP="005824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09</w:t>
            </w:r>
            <w:r w:rsidR="00D31D45">
              <w:rPr>
                <w:rFonts w:ascii="Times New Roman" w:hAnsi="Times New Roman" w:cs="Times New Roman"/>
                <w:sz w:val="28"/>
              </w:rPr>
              <w:t>.12</w:t>
            </w:r>
            <w:r w:rsidR="00314A02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951" w:type="dxa"/>
          </w:tcPr>
          <w:p w:rsidR="00D31D45" w:rsidRDefault="00D31D45" w:rsidP="00D83B17">
            <w:r w:rsidRPr="000628DB">
              <w:rPr>
                <w:rFonts w:ascii="Times New Roman" w:hAnsi="Times New Roman" w:cs="Times New Roman"/>
                <w:sz w:val="28"/>
              </w:rPr>
              <w:t xml:space="preserve">с. </w:t>
            </w:r>
            <w:r>
              <w:rPr>
                <w:rFonts w:ascii="Times New Roman" w:hAnsi="Times New Roman" w:cs="Times New Roman"/>
                <w:sz w:val="28"/>
              </w:rPr>
              <w:t>41-43</w:t>
            </w:r>
          </w:p>
        </w:tc>
      </w:tr>
      <w:tr w:rsidR="00D31D45" w:rsidTr="00D31D45">
        <w:tc>
          <w:tcPr>
            <w:tcW w:w="846" w:type="dxa"/>
          </w:tcPr>
          <w:p w:rsidR="00D31D45" w:rsidRDefault="00AC3C41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53</w:t>
            </w:r>
            <w:r w:rsidR="00794371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365" w:type="dxa"/>
          </w:tcPr>
          <w:p w:rsidR="00D31D45" w:rsidRDefault="00D31D45" w:rsidP="00D83B17">
            <w:pPr>
              <w:tabs>
                <w:tab w:val="left" w:pos="16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B67FF">
              <w:rPr>
                <w:rFonts w:ascii="Times New Roman" w:hAnsi="Times New Roman" w:cs="Times New Roman"/>
                <w:sz w:val="28"/>
                <w:szCs w:val="28"/>
              </w:rPr>
              <w:t xml:space="preserve">Согласные звуки </w:t>
            </w:r>
            <w:r w:rsidRPr="005B67FF">
              <w:rPr>
                <w:rFonts w:ascii="Times New Roman" w:hAnsi="Times New Roman" w:cs="Times New Roman"/>
                <w:sz w:val="28"/>
                <w:szCs w:val="28"/>
              </w:rPr>
              <w:sym w:font="AIGDT" w:char="005B"/>
            </w:r>
            <w:r w:rsidRPr="005B67FF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5B67FF">
              <w:rPr>
                <w:rFonts w:ascii="Times New Roman" w:hAnsi="Times New Roman" w:cs="Times New Roman"/>
                <w:sz w:val="28"/>
                <w:szCs w:val="28"/>
              </w:rPr>
              <w:sym w:font="AIGDT" w:char="005D"/>
            </w:r>
            <w:r w:rsidRPr="005B67F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B67FF">
              <w:rPr>
                <w:rFonts w:ascii="Times New Roman" w:hAnsi="Times New Roman" w:cs="Times New Roman"/>
                <w:sz w:val="28"/>
                <w:szCs w:val="28"/>
              </w:rPr>
              <w:sym w:font="AIGDT" w:char="005B"/>
            </w:r>
            <w:r w:rsidRPr="005B67FF">
              <w:rPr>
                <w:rFonts w:ascii="Times New Roman" w:hAnsi="Times New Roman" w:cs="Times New Roman"/>
                <w:sz w:val="28"/>
                <w:szCs w:val="28"/>
              </w:rPr>
              <w:t>х’</w:t>
            </w:r>
            <w:r w:rsidRPr="005B67FF">
              <w:rPr>
                <w:rFonts w:ascii="Times New Roman" w:hAnsi="Times New Roman" w:cs="Times New Roman"/>
                <w:sz w:val="28"/>
                <w:szCs w:val="28"/>
              </w:rPr>
              <w:sym w:font="AIGDT" w:char="005D"/>
            </w:r>
            <w:r w:rsidRPr="005B67F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D31D45" w:rsidRPr="005B67FF" w:rsidRDefault="00D31D45" w:rsidP="00D83B17">
            <w:pPr>
              <w:tabs>
                <w:tab w:val="left" w:pos="16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B67FF">
              <w:rPr>
                <w:rFonts w:ascii="Times New Roman" w:hAnsi="Times New Roman" w:cs="Times New Roman"/>
                <w:sz w:val="28"/>
                <w:szCs w:val="28"/>
              </w:rPr>
              <w:t xml:space="preserve">буквы </w:t>
            </w:r>
            <w:r w:rsidRPr="005B67FF">
              <w:rPr>
                <w:rFonts w:ascii="Times New Roman" w:hAnsi="Times New Roman" w:cs="Times New Roman"/>
                <w:i/>
                <w:sz w:val="28"/>
                <w:szCs w:val="28"/>
              </w:rPr>
              <w:t>Х, х.</w:t>
            </w:r>
          </w:p>
        </w:tc>
        <w:tc>
          <w:tcPr>
            <w:tcW w:w="1134" w:type="dxa"/>
          </w:tcPr>
          <w:p w:rsidR="00D31D45" w:rsidRDefault="00D31D45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D31D45" w:rsidRDefault="00BC5237" w:rsidP="005824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  <w:r w:rsidR="00D31D45">
              <w:rPr>
                <w:rFonts w:ascii="Times New Roman" w:hAnsi="Times New Roman" w:cs="Times New Roman"/>
                <w:sz w:val="28"/>
              </w:rPr>
              <w:t>.12</w:t>
            </w:r>
            <w:r w:rsidR="00314A02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951" w:type="dxa"/>
          </w:tcPr>
          <w:p w:rsidR="00D31D45" w:rsidRDefault="00D31D45" w:rsidP="00D83B17">
            <w:r w:rsidRPr="000628DB">
              <w:rPr>
                <w:rFonts w:ascii="Times New Roman" w:hAnsi="Times New Roman" w:cs="Times New Roman"/>
                <w:sz w:val="28"/>
              </w:rPr>
              <w:t xml:space="preserve">с. </w:t>
            </w:r>
            <w:r>
              <w:rPr>
                <w:rFonts w:ascii="Times New Roman" w:hAnsi="Times New Roman" w:cs="Times New Roman"/>
                <w:sz w:val="28"/>
              </w:rPr>
              <w:t>44-45</w:t>
            </w:r>
          </w:p>
        </w:tc>
      </w:tr>
      <w:tr w:rsidR="00D31D45" w:rsidTr="00D31D45">
        <w:tc>
          <w:tcPr>
            <w:tcW w:w="846" w:type="dxa"/>
          </w:tcPr>
          <w:p w:rsidR="00D31D45" w:rsidRDefault="00AC3C41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54</w:t>
            </w:r>
            <w:r w:rsidR="00794371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365" w:type="dxa"/>
          </w:tcPr>
          <w:p w:rsidR="00D31D45" w:rsidRPr="005B67FF" w:rsidRDefault="00D31D45" w:rsidP="00D83B17">
            <w:pPr>
              <w:tabs>
                <w:tab w:val="left" w:pos="165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B67FF">
              <w:rPr>
                <w:rFonts w:ascii="Times New Roman" w:hAnsi="Times New Roman" w:cs="Times New Roman"/>
                <w:sz w:val="28"/>
                <w:szCs w:val="28"/>
              </w:rPr>
              <w:t xml:space="preserve">Гласные буквы </w:t>
            </w:r>
            <w:r w:rsidRPr="005B67FF">
              <w:rPr>
                <w:rFonts w:ascii="Times New Roman" w:hAnsi="Times New Roman" w:cs="Times New Roman"/>
                <w:i/>
                <w:sz w:val="28"/>
                <w:szCs w:val="28"/>
              </w:rPr>
              <w:t>Ю, ю.</w:t>
            </w:r>
          </w:p>
        </w:tc>
        <w:tc>
          <w:tcPr>
            <w:tcW w:w="1134" w:type="dxa"/>
          </w:tcPr>
          <w:p w:rsidR="00D31D45" w:rsidRDefault="00D31D45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D31D45" w:rsidRDefault="00BC5237" w:rsidP="005824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  <w:r w:rsidR="00D31D45">
              <w:rPr>
                <w:rFonts w:ascii="Times New Roman" w:hAnsi="Times New Roman" w:cs="Times New Roman"/>
                <w:sz w:val="28"/>
              </w:rPr>
              <w:t>.12</w:t>
            </w:r>
            <w:r w:rsidR="00A46DB4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951" w:type="dxa"/>
          </w:tcPr>
          <w:p w:rsidR="00D31D45" w:rsidRDefault="00D31D45" w:rsidP="00D83B17">
            <w:r w:rsidRPr="00BE7DBD">
              <w:rPr>
                <w:rFonts w:ascii="Times New Roman" w:hAnsi="Times New Roman" w:cs="Times New Roman"/>
                <w:sz w:val="28"/>
              </w:rPr>
              <w:t xml:space="preserve">с. </w:t>
            </w:r>
            <w:r>
              <w:rPr>
                <w:rFonts w:ascii="Times New Roman" w:hAnsi="Times New Roman" w:cs="Times New Roman"/>
                <w:sz w:val="28"/>
              </w:rPr>
              <w:t>46-47</w:t>
            </w:r>
          </w:p>
        </w:tc>
      </w:tr>
      <w:tr w:rsidR="00D31D45" w:rsidTr="00D31D45">
        <w:tc>
          <w:tcPr>
            <w:tcW w:w="846" w:type="dxa"/>
          </w:tcPr>
          <w:p w:rsidR="00D31D45" w:rsidRDefault="00AC3C41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55</w:t>
            </w:r>
            <w:r w:rsidR="00794371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365" w:type="dxa"/>
          </w:tcPr>
          <w:p w:rsidR="00D31D45" w:rsidRPr="005B67FF" w:rsidRDefault="00D31D45" w:rsidP="00D83B17">
            <w:pPr>
              <w:tabs>
                <w:tab w:val="left" w:pos="165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B67FF">
              <w:rPr>
                <w:rFonts w:ascii="Times New Roman" w:hAnsi="Times New Roman" w:cs="Times New Roman"/>
                <w:sz w:val="28"/>
                <w:szCs w:val="28"/>
              </w:rPr>
              <w:t xml:space="preserve">Гласные буквы </w:t>
            </w:r>
            <w:r w:rsidRPr="005B67FF">
              <w:rPr>
                <w:rFonts w:ascii="Times New Roman" w:hAnsi="Times New Roman" w:cs="Times New Roman"/>
                <w:i/>
                <w:sz w:val="28"/>
                <w:szCs w:val="28"/>
              </w:rPr>
              <w:t>Ю, ю.</w:t>
            </w:r>
          </w:p>
        </w:tc>
        <w:tc>
          <w:tcPr>
            <w:tcW w:w="1134" w:type="dxa"/>
          </w:tcPr>
          <w:p w:rsidR="00D31D45" w:rsidRDefault="00D31D45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D31D45" w:rsidRDefault="00BC5237" w:rsidP="005824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  <w:r w:rsidR="00D31D45">
              <w:rPr>
                <w:rFonts w:ascii="Times New Roman" w:hAnsi="Times New Roman" w:cs="Times New Roman"/>
                <w:sz w:val="28"/>
              </w:rPr>
              <w:t>.12</w:t>
            </w:r>
            <w:r w:rsidR="00A46DB4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951" w:type="dxa"/>
          </w:tcPr>
          <w:p w:rsidR="00D31D45" w:rsidRDefault="00D31D45" w:rsidP="00D83B17">
            <w:r w:rsidRPr="00BE7DBD">
              <w:rPr>
                <w:rFonts w:ascii="Times New Roman" w:hAnsi="Times New Roman" w:cs="Times New Roman"/>
                <w:sz w:val="28"/>
              </w:rPr>
              <w:t xml:space="preserve">с. </w:t>
            </w:r>
            <w:r>
              <w:rPr>
                <w:rFonts w:ascii="Times New Roman" w:hAnsi="Times New Roman" w:cs="Times New Roman"/>
                <w:sz w:val="28"/>
              </w:rPr>
              <w:t>48</w:t>
            </w:r>
          </w:p>
        </w:tc>
      </w:tr>
      <w:tr w:rsidR="00D31D45" w:rsidTr="00D31D45">
        <w:tc>
          <w:tcPr>
            <w:tcW w:w="846" w:type="dxa"/>
          </w:tcPr>
          <w:p w:rsidR="00D31D45" w:rsidRDefault="00AC3C41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56</w:t>
            </w:r>
            <w:r w:rsidR="00794371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365" w:type="dxa"/>
          </w:tcPr>
          <w:p w:rsidR="00D31D45" w:rsidRPr="005B67FF" w:rsidRDefault="00D31D45" w:rsidP="00D83B17">
            <w:pPr>
              <w:tabs>
                <w:tab w:val="left" w:pos="16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B67FF">
              <w:rPr>
                <w:rFonts w:ascii="Times New Roman" w:hAnsi="Times New Roman" w:cs="Times New Roman"/>
                <w:sz w:val="28"/>
                <w:szCs w:val="28"/>
              </w:rPr>
              <w:t xml:space="preserve">Гласные буквы </w:t>
            </w:r>
            <w:r w:rsidRPr="005B67FF">
              <w:rPr>
                <w:rFonts w:ascii="Times New Roman" w:hAnsi="Times New Roman" w:cs="Times New Roman"/>
                <w:i/>
                <w:sz w:val="28"/>
                <w:szCs w:val="28"/>
              </w:rPr>
              <w:t>Ю, ю.</w:t>
            </w:r>
          </w:p>
        </w:tc>
        <w:tc>
          <w:tcPr>
            <w:tcW w:w="1134" w:type="dxa"/>
          </w:tcPr>
          <w:p w:rsidR="00D31D45" w:rsidRDefault="00D31D45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D31D45" w:rsidRDefault="00BC5237" w:rsidP="005824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  <w:r w:rsidR="00D31D45">
              <w:rPr>
                <w:rFonts w:ascii="Times New Roman" w:hAnsi="Times New Roman" w:cs="Times New Roman"/>
                <w:sz w:val="28"/>
              </w:rPr>
              <w:t>.12</w:t>
            </w:r>
            <w:r w:rsidR="00A46DB4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951" w:type="dxa"/>
          </w:tcPr>
          <w:p w:rsidR="00D31D45" w:rsidRDefault="00D31D45" w:rsidP="00D83B17">
            <w:r w:rsidRPr="00BE7DBD">
              <w:rPr>
                <w:rFonts w:ascii="Times New Roman" w:hAnsi="Times New Roman" w:cs="Times New Roman"/>
                <w:sz w:val="28"/>
              </w:rPr>
              <w:t xml:space="preserve">с. </w:t>
            </w:r>
            <w:r>
              <w:rPr>
                <w:rFonts w:ascii="Times New Roman" w:hAnsi="Times New Roman" w:cs="Times New Roman"/>
                <w:sz w:val="28"/>
              </w:rPr>
              <w:t>49</w:t>
            </w:r>
          </w:p>
        </w:tc>
      </w:tr>
      <w:tr w:rsidR="00D31D45" w:rsidTr="00D31D45">
        <w:tc>
          <w:tcPr>
            <w:tcW w:w="846" w:type="dxa"/>
          </w:tcPr>
          <w:p w:rsidR="00D31D45" w:rsidRDefault="004B1EE6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57</w:t>
            </w:r>
            <w:r w:rsidR="00794371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365" w:type="dxa"/>
          </w:tcPr>
          <w:p w:rsidR="00D31D45" w:rsidRPr="005B67FF" w:rsidRDefault="00D31D45" w:rsidP="00D83B17">
            <w:pPr>
              <w:tabs>
                <w:tab w:val="left" w:pos="16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B67FF">
              <w:rPr>
                <w:rFonts w:ascii="Times New Roman" w:hAnsi="Times New Roman" w:cs="Times New Roman"/>
                <w:sz w:val="28"/>
                <w:szCs w:val="28"/>
              </w:rPr>
              <w:t xml:space="preserve">Твёрдый согласный звук </w:t>
            </w:r>
            <w:r w:rsidRPr="005B67FF">
              <w:rPr>
                <w:rFonts w:ascii="Times New Roman" w:hAnsi="Times New Roman" w:cs="Times New Roman"/>
                <w:sz w:val="28"/>
                <w:szCs w:val="28"/>
              </w:rPr>
              <w:sym w:font="AIGDT" w:char="005B"/>
            </w:r>
            <w:r w:rsidRPr="005B67FF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5B67FF">
              <w:rPr>
                <w:rFonts w:ascii="Times New Roman" w:hAnsi="Times New Roman" w:cs="Times New Roman"/>
                <w:sz w:val="28"/>
                <w:szCs w:val="28"/>
              </w:rPr>
              <w:sym w:font="AIGDT" w:char="005D"/>
            </w:r>
            <w:r w:rsidRPr="005B67F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D31D45" w:rsidRPr="005B67FF" w:rsidRDefault="00D31D45" w:rsidP="00D83B17">
            <w:pPr>
              <w:tabs>
                <w:tab w:val="left" w:pos="16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B67FF">
              <w:rPr>
                <w:rFonts w:ascii="Times New Roman" w:hAnsi="Times New Roman" w:cs="Times New Roman"/>
                <w:sz w:val="28"/>
                <w:szCs w:val="28"/>
              </w:rPr>
              <w:t xml:space="preserve">буквы </w:t>
            </w:r>
            <w:r w:rsidRPr="005B67FF">
              <w:rPr>
                <w:rFonts w:ascii="Times New Roman" w:hAnsi="Times New Roman" w:cs="Times New Roman"/>
                <w:i/>
                <w:sz w:val="28"/>
                <w:szCs w:val="28"/>
              </w:rPr>
              <w:t>Ц, ц.</w:t>
            </w:r>
          </w:p>
        </w:tc>
        <w:tc>
          <w:tcPr>
            <w:tcW w:w="1134" w:type="dxa"/>
          </w:tcPr>
          <w:p w:rsidR="00D31D45" w:rsidRDefault="00D31D45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D31D45" w:rsidRDefault="00D550FA" w:rsidP="00D550F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</w:t>
            </w:r>
            <w:r w:rsidR="00BC5237">
              <w:rPr>
                <w:rFonts w:ascii="Times New Roman" w:hAnsi="Times New Roman" w:cs="Times New Roman"/>
                <w:sz w:val="28"/>
              </w:rPr>
              <w:t>17</w:t>
            </w:r>
            <w:r w:rsidR="00D31D45">
              <w:rPr>
                <w:rFonts w:ascii="Times New Roman" w:hAnsi="Times New Roman" w:cs="Times New Roman"/>
                <w:sz w:val="28"/>
              </w:rPr>
              <w:t>.12</w:t>
            </w:r>
            <w:r w:rsidR="00367CC4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951" w:type="dxa"/>
          </w:tcPr>
          <w:p w:rsidR="00D31D45" w:rsidRDefault="00D31D45" w:rsidP="00D83B17">
            <w:r w:rsidRPr="00BE7DBD">
              <w:rPr>
                <w:rFonts w:ascii="Times New Roman" w:hAnsi="Times New Roman" w:cs="Times New Roman"/>
                <w:sz w:val="28"/>
              </w:rPr>
              <w:t xml:space="preserve">с. </w:t>
            </w:r>
            <w:r>
              <w:rPr>
                <w:rFonts w:ascii="Times New Roman" w:hAnsi="Times New Roman" w:cs="Times New Roman"/>
                <w:sz w:val="28"/>
              </w:rPr>
              <w:t>50-52</w:t>
            </w:r>
          </w:p>
        </w:tc>
      </w:tr>
      <w:tr w:rsidR="00D31D45" w:rsidTr="00D31D45">
        <w:tc>
          <w:tcPr>
            <w:tcW w:w="846" w:type="dxa"/>
          </w:tcPr>
          <w:p w:rsidR="00D31D45" w:rsidRDefault="004B1EE6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58</w:t>
            </w:r>
            <w:r w:rsidR="00794371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365" w:type="dxa"/>
          </w:tcPr>
          <w:p w:rsidR="00D31D45" w:rsidRPr="005B67FF" w:rsidRDefault="00D31D45" w:rsidP="00D83B17">
            <w:pPr>
              <w:tabs>
                <w:tab w:val="left" w:pos="16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B67F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Твёрдый согласный звук </w:t>
            </w:r>
            <w:r w:rsidRPr="005B67F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sym w:font="AIGDT" w:char="005B"/>
            </w:r>
            <w:r w:rsidRPr="005B67F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ц</w:t>
            </w:r>
            <w:r w:rsidRPr="005B67F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sym w:font="AIGDT" w:char="005D"/>
            </w:r>
            <w:r w:rsidRPr="005B67F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,</w:t>
            </w:r>
          </w:p>
          <w:p w:rsidR="00D31D45" w:rsidRPr="005B67FF" w:rsidRDefault="00D31D45" w:rsidP="00D83B17">
            <w:pPr>
              <w:tabs>
                <w:tab w:val="left" w:pos="16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B67FF">
              <w:rPr>
                <w:rFonts w:ascii="Times New Roman" w:hAnsi="Times New Roman" w:cs="Times New Roman"/>
                <w:sz w:val="28"/>
                <w:szCs w:val="28"/>
              </w:rPr>
              <w:t xml:space="preserve">буквы </w:t>
            </w:r>
            <w:r w:rsidRPr="005B67FF">
              <w:rPr>
                <w:rFonts w:ascii="Times New Roman" w:hAnsi="Times New Roman" w:cs="Times New Roman"/>
                <w:i/>
                <w:sz w:val="28"/>
                <w:szCs w:val="28"/>
              </w:rPr>
              <w:t>Ц, ц.</w:t>
            </w:r>
          </w:p>
        </w:tc>
        <w:tc>
          <w:tcPr>
            <w:tcW w:w="1134" w:type="dxa"/>
          </w:tcPr>
          <w:p w:rsidR="00D31D45" w:rsidRDefault="00D31D45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D31D45" w:rsidRDefault="00BC5237" w:rsidP="005824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  <w:r w:rsidR="00D31D45">
              <w:rPr>
                <w:rFonts w:ascii="Times New Roman" w:hAnsi="Times New Roman" w:cs="Times New Roman"/>
                <w:sz w:val="28"/>
              </w:rPr>
              <w:t>.12</w:t>
            </w:r>
            <w:r w:rsidR="00367CC4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951" w:type="dxa"/>
          </w:tcPr>
          <w:p w:rsidR="00D31D45" w:rsidRDefault="00D31D45" w:rsidP="00D83B17">
            <w:r w:rsidRPr="00BE7DBD">
              <w:rPr>
                <w:rFonts w:ascii="Times New Roman" w:hAnsi="Times New Roman" w:cs="Times New Roman"/>
                <w:sz w:val="28"/>
              </w:rPr>
              <w:t xml:space="preserve">с. </w:t>
            </w:r>
            <w:r>
              <w:rPr>
                <w:rFonts w:ascii="Times New Roman" w:hAnsi="Times New Roman" w:cs="Times New Roman"/>
                <w:sz w:val="28"/>
              </w:rPr>
              <w:t>53-55</w:t>
            </w:r>
          </w:p>
        </w:tc>
      </w:tr>
      <w:tr w:rsidR="00D31D45" w:rsidTr="00D31D45">
        <w:tc>
          <w:tcPr>
            <w:tcW w:w="846" w:type="dxa"/>
          </w:tcPr>
          <w:p w:rsidR="00D31D45" w:rsidRDefault="004B1EE6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59</w:t>
            </w:r>
            <w:r w:rsidR="00794371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365" w:type="dxa"/>
          </w:tcPr>
          <w:p w:rsidR="00D31D45" w:rsidRPr="005B67FF" w:rsidRDefault="00D31D45" w:rsidP="00D83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7FF">
              <w:rPr>
                <w:rFonts w:ascii="Times New Roman" w:hAnsi="Times New Roman" w:cs="Times New Roman"/>
                <w:sz w:val="28"/>
                <w:szCs w:val="28"/>
              </w:rPr>
              <w:t xml:space="preserve">Гласный звук </w:t>
            </w:r>
            <w:r w:rsidRPr="005B67FF">
              <w:rPr>
                <w:rFonts w:ascii="Times New Roman" w:hAnsi="Times New Roman" w:cs="Times New Roman"/>
                <w:sz w:val="28"/>
                <w:szCs w:val="28"/>
              </w:rPr>
              <w:sym w:font="AIGDT" w:char="005B"/>
            </w:r>
            <w:r w:rsidRPr="005B67FF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Pr="005B67FF">
              <w:rPr>
                <w:rFonts w:ascii="Times New Roman" w:hAnsi="Times New Roman" w:cs="Times New Roman"/>
                <w:sz w:val="28"/>
                <w:szCs w:val="28"/>
              </w:rPr>
              <w:sym w:font="AIGDT" w:char="005D"/>
            </w:r>
            <w:r w:rsidRPr="005B67FF">
              <w:rPr>
                <w:rFonts w:ascii="Times New Roman" w:hAnsi="Times New Roman" w:cs="Times New Roman"/>
                <w:sz w:val="28"/>
                <w:szCs w:val="28"/>
              </w:rPr>
              <w:t xml:space="preserve">, буквы </w:t>
            </w:r>
            <w:r w:rsidRPr="005B67FF">
              <w:rPr>
                <w:rFonts w:ascii="Times New Roman" w:hAnsi="Times New Roman" w:cs="Times New Roman"/>
                <w:i/>
                <w:sz w:val="28"/>
                <w:szCs w:val="28"/>
              </w:rPr>
              <w:t>Э, э</w:t>
            </w:r>
            <w:r w:rsidR="00D272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D31D45" w:rsidRDefault="00D31D45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D31D45" w:rsidRDefault="00BC5237" w:rsidP="005824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</w:t>
            </w:r>
            <w:r w:rsidR="00D31D45">
              <w:rPr>
                <w:rFonts w:ascii="Times New Roman" w:hAnsi="Times New Roman" w:cs="Times New Roman"/>
                <w:sz w:val="28"/>
              </w:rPr>
              <w:t>.12</w:t>
            </w:r>
            <w:r w:rsidR="00367CC4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951" w:type="dxa"/>
          </w:tcPr>
          <w:p w:rsidR="00D31D45" w:rsidRDefault="00D31D45" w:rsidP="00D83B17">
            <w:r w:rsidRPr="00BE7DBD">
              <w:rPr>
                <w:rFonts w:ascii="Times New Roman" w:hAnsi="Times New Roman" w:cs="Times New Roman"/>
                <w:sz w:val="28"/>
              </w:rPr>
              <w:t xml:space="preserve">с. </w:t>
            </w:r>
            <w:r>
              <w:rPr>
                <w:rFonts w:ascii="Times New Roman" w:hAnsi="Times New Roman" w:cs="Times New Roman"/>
                <w:sz w:val="28"/>
              </w:rPr>
              <w:t>56-58</w:t>
            </w:r>
          </w:p>
        </w:tc>
      </w:tr>
      <w:tr w:rsidR="00D31D45" w:rsidTr="00D31D45">
        <w:tc>
          <w:tcPr>
            <w:tcW w:w="846" w:type="dxa"/>
          </w:tcPr>
          <w:p w:rsidR="00D31D45" w:rsidRDefault="004B1EE6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60</w:t>
            </w:r>
            <w:r w:rsidR="00794371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365" w:type="dxa"/>
          </w:tcPr>
          <w:p w:rsidR="00D31D45" w:rsidRPr="005B67FF" w:rsidRDefault="00D31D45" w:rsidP="00D83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7FF">
              <w:rPr>
                <w:rFonts w:ascii="Times New Roman" w:hAnsi="Times New Roman" w:cs="Times New Roman"/>
                <w:sz w:val="28"/>
                <w:szCs w:val="28"/>
              </w:rPr>
              <w:t xml:space="preserve">Гласный звук </w:t>
            </w:r>
            <w:r w:rsidRPr="005B67FF">
              <w:rPr>
                <w:rFonts w:ascii="Times New Roman" w:hAnsi="Times New Roman" w:cs="Times New Roman"/>
                <w:sz w:val="28"/>
                <w:szCs w:val="28"/>
              </w:rPr>
              <w:sym w:font="AIGDT" w:char="005B"/>
            </w:r>
            <w:r w:rsidRPr="005B67FF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Pr="005B67FF">
              <w:rPr>
                <w:rFonts w:ascii="Times New Roman" w:hAnsi="Times New Roman" w:cs="Times New Roman"/>
                <w:sz w:val="28"/>
                <w:szCs w:val="28"/>
              </w:rPr>
              <w:sym w:font="AIGDT" w:char="005D"/>
            </w:r>
            <w:r w:rsidRPr="005B67FF">
              <w:rPr>
                <w:rFonts w:ascii="Times New Roman" w:hAnsi="Times New Roman" w:cs="Times New Roman"/>
                <w:sz w:val="28"/>
                <w:szCs w:val="28"/>
              </w:rPr>
              <w:t xml:space="preserve">, буквы </w:t>
            </w:r>
            <w:r w:rsidRPr="005B67FF">
              <w:rPr>
                <w:rFonts w:ascii="Times New Roman" w:hAnsi="Times New Roman" w:cs="Times New Roman"/>
                <w:i/>
                <w:sz w:val="28"/>
                <w:szCs w:val="28"/>
              </w:rPr>
              <w:t>Э, э</w:t>
            </w:r>
            <w:r w:rsidRPr="005B67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D31D45" w:rsidRDefault="00D31D45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D31D45" w:rsidRDefault="00BC5237" w:rsidP="005824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</w:t>
            </w:r>
            <w:r w:rsidR="00D31D45">
              <w:rPr>
                <w:rFonts w:ascii="Times New Roman" w:hAnsi="Times New Roman" w:cs="Times New Roman"/>
                <w:sz w:val="28"/>
              </w:rPr>
              <w:t>.12</w:t>
            </w:r>
            <w:r w:rsidR="00367CC4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951" w:type="dxa"/>
          </w:tcPr>
          <w:p w:rsidR="00D31D45" w:rsidRDefault="00D31D45" w:rsidP="00D83B17">
            <w:r w:rsidRPr="00BE7DBD">
              <w:rPr>
                <w:rFonts w:ascii="Times New Roman" w:hAnsi="Times New Roman" w:cs="Times New Roman"/>
                <w:sz w:val="28"/>
              </w:rPr>
              <w:t xml:space="preserve">с. </w:t>
            </w:r>
            <w:r>
              <w:rPr>
                <w:rFonts w:ascii="Times New Roman" w:hAnsi="Times New Roman" w:cs="Times New Roman"/>
                <w:sz w:val="28"/>
              </w:rPr>
              <w:t>59-61</w:t>
            </w:r>
          </w:p>
        </w:tc>
      </w:tr>
      <w:tr w:rsidR="00D31D45" w:rsidTr="00D31D45">
        <w:tc>
          <w:tcPr>
            <w:tcW w:w="846" w:type="dxa"/>
          </w:tcPr>
          <w:p w:rsidR="00D31D45" w:rsidRDefault="004B1EE6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61</w:t>
            </w:r>
            <w:r w:rsidR="00794371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365" w:type="dxa"/>
          </w:tcPr>
          <w:p w:rsidR="00D31D45" w:rsidRPr="005B67FF" w:rsidRDefault="00D31D45" w:rsidP="00D83B17">
            <w:pPr>
              <w:tabs>
                <w:tab w:val="left" w:pos="1650"/>
              </w:tabs>
              <w:rPr>
                <w:rFonts w:ascii="Times New Roman" w:hAnsi="Times New Roman" w:cs="Times New Roman"/>
                <w:sz w:val="28"/>
                <w:szCs w:val="20"/>
              </w:rPr>
            </w:pPr>
            <w:r w:rsidRPr="005B67FF">
              <w:rPr>
                <w:rFonts w:ascii="Times New Roman" w:hAnsi="Times New Roman" w:cs="Times New Roman"/>
                <w:sz w:val="28"/>
                <w:szCs w:val="20"/>
              </w:rPr>
              <w:t xml:space="preserve">Мягкий глухой согласный </w:t>
            </w:r>
          </w:p>
          <w:p w:rsidR="00D31D45" w:rsidRPr="005B67FF" w:rsidRDefault="00D31D45" w:rsidP="00D83B17">
            <w:pPr>
              <w:tabs>
                <w:tab w:val="left" w:pos="1650"/>
              </w:tabs>
              <w:rPr>
                <w:rFonts w:ascii="Times New Roman" w:hAnsi="Times New Roman" w:cs="Times New Roman"/>
                <w:sz w:val="28"/>
                <w:szCs w:val="20"/>
              </w:rPr>
            </w:pPr>
            <w:r w:rsidRPr="005B67FF">
              <w:rPr>
                <w:rFonts w:ascii="Times New Roman" w:hAnsi="Times New Roman" w:cs="Times New Roman"/>
                <w:sz w:val="28"/>
                <w:szCs w:val="20"/>
              </w:rPr>
              <w:t xml:space="preserve">звук </w:t>
            </w:r>
            <w:r w:rsidRPr="005B67FF">
              <w:rPr>
                <w:rFonts w:ascii="Times New Roman" w:hAnsi="Times New Roman" w:cs="Times New Roman"/>
                <w:sz w:val="28"/>
                <w:szCs w:val="20"/>
              </w:rPr>
              <w:sym w:font="AIGDT" w:char="005B"/>
            </w:r>
            <w:r w:rsidRPr="005B67FF">
              <w:rPr>
                <w:rFonts w:ascii="Times New Roman" w:hAnsi="Times New Roman" w:cs="Times New Roman"/>
                <w:sz w:val="28"/>
                <w:szCs w:val="20"/>
              </w:rPr>
              <w:t>щ’</w:t>
            </w:r>
            <w:r w:rsidRPr="005B67FF">
              <w:rPr>
                <w:rFonts w:ascii="Times New Roman" w:hAnsi="Times New Roman" w:cs="Times New Roman"/>
                <w:sz w:val="28"/>
                <w:szCs w:val="20"/>
              </w:rPr>
              <w:sym w:font="AIGDT" w:char="005D"/>
            </w:r>
            <w:r w:rsidRPr="005B67FF">
              <w:rPr>
                <w:rFonts w:ascii="Times New Roman" w:hAnsi="Times New Roman" w:cs="Times New Roman"/>
                <w:sz w:val="28"/>
                <w:szCs w:val="20"/>
              </w:rPr>
              <w:t xml:space="preserve">. Буквы </w:t>
            </w:r>
            <w:r w:rsidRPr="005B67FF">
              <w:rPr>
                <w:rFonts w:ascii="Times New Roman" w:hAnsi="Times New Roman" w:cs="Times New Roman"/>
                <w:i/>
                <w:sz w:val="28"/>
                <w:szCs w:val="20"/>
              </w:rPr>
              <w:t>Щ, щ.</w:t>
            </w:r>
          </w:p>
        </w:tc>
        <w:tc>
          <w:tcPr>
            <w:tcW w:w="1134" w:type="dxa"/>
          </w:tcPr>
          <w:p w:rsidR="00D31D45" w:rsidRDefault="00D31D45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D31D45" w:rsidRDefault="00BC5237" w:rsidP="005824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</w:t>
            </w:r>
            <w:r w:rsidR="00D31D45">
              <w:rPr>
                <w:rFonts w:ascii="Times New Roman" w:hAnsi="Times New Roman" w:cs="Times New Roman"/>
                <w:sz w:val="28"/>
              </w:rPr>
              <w:t>.12</w:t>
            </w:r>
          </w:p>
        </w:tc>
        <w:tc>
          <w:tcPr>
            <w:tcW w:w="1951" w:type="dxa"/>
          </w:tcPr>
          <w:p w:rsidR="00D31D45" w:rsidRDefault="00D31D45" w:rsidP="00D83B17">
            <w:r w:rsidRPr="00BE7DBD">
              <w:rPr>
                <w:rFonts w:ascii="Times New Roman" w:hAnsi="Times New Roman" w:cs="Times New Roman"/>
                <w:sz w:val="28"/>
              </w:rPr>
              <w:t xml:space="preserve">с. </w:t>
            </w:r>
            <w:r>
              <w:rPr>
                <w:rFonts w:ascii="Times New Roman" w:hAnsi="Times New Roman" w:cs="Times New Roman"/>
                <w:sz w:val="28"/>
              </w:rPr>
              <w:t>62-64</w:t>
            </w:r>
          </w:p>
        </w:tc>
      </w:tr>
      <w:tr w:rsidR="00D31D45" w:rsidTr="00D31D45">
        <w:tc>
          <w:tcPr>
            <w:tcW w:w="846" w:type="dxa"/>
          </w:tcPr>
          <w:p w:rsidR="00D31D45" w:rsidRDefault="004B1EE6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62</w:t>
            </w:r>
            <w:r w:rsidR="00794371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365" w:type="dxa"/>
          </w:tcPr>
          <w:p w:rsidR="00D31D45" w:rsidRPr="005B67FF" w:rsidRDefault="00D31D45" w:rsidP="00D83B17">
            <w:pPr>
              <w:tabs>
                <w:tab w:val="left" w:pos="1650"/>
              </w:tabs>
              <w:rPr>
                <w:rFonts w:ascii="Times New Roman" w:hAnsi="Times New Roman" w:cs="Times New Roman"/>
                <w:sz w:val="28"/>
                <w:szCs w:val="20"/>
              </w:rPr>
            </w:pPr>
            <w:r w:rsidRPr="005B67FF">
              <w:rPr>
                <w:rFonts w:ascii="Times New Roman" w:hAnsi="Times New Roman" w:cs="Times New Roman"/>
                <w:sz w:val="28"/>
                <w:szCs w:val="20"/>
              </w:rPr>
              <w:t xml:space="preserve">Мягкий глухой согласный </w:t>
            </w:r>
          </w:p>
          <w:p w:rsidR="00D31D45" w:rsidRPr="005B67FF" w:rsidRDefault="00D31D45" w:rsidP="00D83B17">
            <w:pPr>
              <w:tabs>
                <w:tab w:val="left" w:pos="1650"/>
              </w:tabs>
              <w:rPr>
                <w:rFonts w:ascii="Times New Roman" w:hAnsi="Times New Roman" w:cs="Times New Roman"/>
                <w:sz w:val="28"/>
                <w:szCs w:val="20"/>
              </w:rPr>
            </w:pPr>
            <w:r w:rsidRPr="005B67FF">
              <w:rPr>
                <w:rFonts w:ascii="Times New Roman" w:hAnsi="Times New Roman" w:cs="Times New Roman"/>
                <w:sz w:val="28"/>
                <w:szCs w:val="20"/>
              </w:rPr>
              <w:t xml:space="preserve">звук </w:t>
            </w:r>
            <w:r w:rsidRPr="005B67FF">
              <w:rPr>
                <w:rFonts w:ascii="Times New Roman" w:hAnsi="Times New Roman" w:cs="Times New Roman"/>
                <w:sz w:val="28"/>
                <w:szCs w:val="20"/>
              </w:rPr>
              <w:sym w:font="AIGDT" w:char="005B"/>
            </w:r>
            <w:r w:rsidRPr="005B67FF">
              <w:rPr>
                <w:rFonts w:ascii="Times New Roman" w:hAnsi="Times New Roman" w:cs="Times New Roman"/>
                <w:sz w:val="28"/>
                <w:szCs w:val="20"/>
              </w:rPr>
              <w:t>щ’</w:t>
            </w:r>
            <w:r w:rsidRPr="005B67FF">
              <w:rPr>
                <w:rFonts w:ascii="Times New Roman" w:hAnsi="Times New Roman" w:cs="Times New Roman"/>
                <w:sz w:val="28"/>
                <w:szCs w:val="20"/>
              </w:rPr>
              <w:sym w:font="AIGDT" w:char="005D"/>
            </w:r>
            <w:r w:rsidRPr="005B67FF">
              <w:rPr>
                <w:rFonts w:ascii="Times New Roman" w:hAnsi="Times New Roman" w:cs="Times New Roman"/>
                <w:sz w:val="28"/>
                <w:szCs w:val="20"/>
              </w:rPr>
              <w:t xml:space="preserve">. Буквы </w:t>
            </w:r>
            <w:r w:rsidRPr="005B67FF">
              <w:rPr>
                <w:rFonts w:ascii="Times New Roman" w:hAnsi="Times New Roman" w:cs="Times New Roman"/>
                <w:i/>
                <w:sz w:val="28"/>
                <w:szCs w:val="20"/>
              </w:rPr>
              <w:t>Щ, щ.</w:t>
            </w:r>
          </w:p>
        </w:tc>
        <w:tc>
          <w:tcPr>
            <w:tcW w:w="1134" w:type="dxa"/>
          </w:tcPr>
          <w:p w:rsidR="00D31D45" w:rsidRDefault="00D31D45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D31D45" w:rsidRDefault="00BC5237" w:rsidP="005824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  <w:r w:rsidR="00D31D45">
              <w:rPr>
                <w:rFonts w:ascii="Times New Roman" w:hAnsi="Times New Roman" w:cs="Times New Roman"/>
                <w:sz w:val="28"/>
              </w:rPr>
              <w:t>.12</w:t>
            </w:r>
          </w:p>
        </w:tc>
        <w:tc>
          <w:tcPr>
            <w:tcW w:w="1951" w:type="dxa"/>
          </w:tcPr>
          <w:p w:rsidR="00D31D45" w:rsidRDefault="00D31D45" w:rsidP="00D83B17">
            <w:r w:rsidRPr="00BE7DBD">
              <w:rPr>
                <w:rFonts w:ascii="Times New Roman" w:hAnsi="Times New Roman" w:cs="Times New Roman"/>
                <w:sz w:val="28"/>
              </w:rPr>
              <w:t xml:space="preserve">с. </w:t>
            </w:r>
            <w:r>
              <w:rPr>
                <w:rFonts w:ascii="Times New Roman" w:hAnsi="Times New Roman" w:cs="Times New Roman"/>
                <w:sz w:val="28"/>
              </w:rPr>
              <w:t>65-67</w:t>
            </w:r>
          </w:p>
        </w:tc>
      </w:tr>
      <w:tr w:rsidR="00D31D45" w:rsidTr="00D31D45">
        <w:tc>
          <w:tcPr>
            <w:tcW w:w="846" w:type="dxa"/>
          </w:tcPr>
          <w:p w:rsidR="00D31D45" w:rsidRDefault="004B1EE6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63</w:t>
            </w:r>
            <w:r w:rsidR="00794371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365" w:type="dxa"/>
          </w:tcPr>
          <w:p w:rsidR="00D31D45" w:rsidRPr="005B67FF" w:rsidRDefault="00D31D45" w:rsidP="00D83B17">
            <w:pPr>
              <w:tabs>
                <w:tab w:val="left" w:pos="1650"/>
              </w:tabs>
              <w:rPr>
                <w:rFonts w:ascii="Times New Roman" w:hAnsi="Times New Roman" w:cs="Times New Roman"/>
                <w:sz w:val="28"/>
                <w:szCs w:val="20"/>
              </w:rPr>
            </w:pPr>
            <w:r w:rsidRPr="005B67FF">
              <w:rPr>
                <w:rFonts w:ascii="Times New Roman" w:hAnsi="Times New Roman" w:cs="Times New Roman"/>
                <w:sz w:val="28"/>
                <w:szCs w:val="20"/>
              </w:rPr>
              <w:t xml:space="preserve">Мягкий глухой согласный </w:t>
            </w:r>
          </w:p>
          <w:p w:rsidR="00D31D45" w:rsidRDefault="00D31D45" w:rsidP="00D83B17">
            <w:pPr>
              <w:tabs>
                <w:tab w:val="left" w:pos="1650"/>
              </w:tabs>
              <w:rPr>
                <w:rFonts w:ascii="Times New Roman" w:hAnsi="Times New Roman" w:cs="Times New Roman"/>
                <w:i/>
                <w:sz w:val="28"/>
                <w:szCs w:val="20"/>
              </w:rPr>
            </w:pPr>
            <w:r w:rsidRPr="005B67FF">
              <w:rPr>
                <w:rFonts w:ascii="Times New Roman" w:hAnsi="Times New Roman" w:cs="Times New Roman"/>
                <w:sz w:val="28"/>
                <w:szCs w:val="20"/>
              </w:rPr>
              <w:t xml:space="preserve">звук </w:t>
            </w:r>
            <w:r w:rsidRPr="005B67FF">
              <w:rPr>
                <w:rFonts w:ascii="Times New Roman" w:hAnsi="Times New Roman" w:cs="Times New Roman"/>
                <w:sz w:val="28"/>
                <w:szCs w:val="20"/>
              </w:rPr>
              <w:sym w:font="AIGDT" w:char="005B"/>
            </w:r>
            <w:r w:rsidRPr="005B67FF">
              <w:rPr>
                <w:rFonts w:ascii="Times New Roman" w:hAnsi="Times New Roman" w:cs="Times New Roman"/>
                <w:sz w:val="28"/>
                <w:szCs w:val="20"/>
              </w:rPr>
              <w:t>щ’</w:t>
            </w:r>
            <w:r w:rsidRPr="005B67FF">
              <w:rPr>
                <w:rFonts w:ascii="Times New Roman" w:hAnsi="Times New Roman" w:cs="Times New Roman"/>
                <w:sz w:val="28"/>
                <w:szCs w:val="20"/>
              </w:rPr>
              <w:sym w:font="AIGDT" w:char="005D"/>
            </w:r>
            <w:r w:rsidRPr="005B67FF">
              <w:rPr>
                <w:rFonts w:ascii="Times New Roman" w:hAnsi="Times New Roman" w:cs="Times New Roman"/>
                <w:sz w:val="28"/>
                <w:szCs w:val="20"/>
              </w:rPr>
              <w:t xml:space="preserve">. Буквы </w:t>
            </w:r>
            <w:r w:rsidRPr="005B67FF">
              <w:rPr>
                <w:rFonts w:ascii="Times New Roman" w:hAnsi="Times New Roman" w:cs="Times New Roman"/>
                <w:i/>
                <w:sz w:val="28"/>
                <w:szCs w:val="20"/>
              </w:rPr>
              <w:t>Щ, щ.</w:t>
            </w:r>
          </w:p>
          <w:p w:rsidR="00D272A8" w:rsidRPr="005B67FF" w:rsidRDefault="00D272A8" w:rsidP="00D83B17">
            <w:pPr>
              <w:tabs>
                <w:tab w:val="left" w:pos="1650"/>
              </w:tabs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1134" w:type="dxa"/>
          </w:tcPr>
          <w:p w:rsidR="00D31D45" w:rsidRDefault="00D31D45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D31D45" w:rsidRDefault="00BC5237" w:rsidP="005824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  <w:r w:rsidR="00D31D45">
              <w:rPr>
                <w:rFonts w:ascii="Times New Roman" w:hAnsi="Times New Roman" w:cs="Times New Roman"/>
                <w:sz w:val="28"/>
              </w:rPr>
              <w:t>.</w:t>
            </w:r>
            <w:r>
              <w:rPr>
                <w:rFonts w:ascii="Times New Roman" w:hAnsi="Times New Roman" w:cs="Times New Roman"/>
                <w:sz w:val="28"/>
              </w:rPr>
              <w:t>0</w:t>
            </w:r>
            <w:r w:rsidR="00D31D45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951" w:type="dxa"/>
          </w:tcPr>
          <w:p w:rsidR="00D31D45" w:rsidRDefault="00D31D45" w:rsidP="00D83B17">
            <w:r w:rsidRPr="00BE7DBD">
              <w:rPr>
                <w:rFonts w:ascii="Times New Roman" w:hAnsi="Times New Roman" w:cs="Times New Roman"/>
                <w:sz w:val="28"/>
              </w:rPr>
              <w:t xml:space="preserve">с. </w:t>
            </w:r>
            <w:r>
              <w:rPr>
                <w:rFonts w:ascii="Times New Roman" w:hAnsi="Times New Roman" w:cs="Times New Roman"/>
                <w:sz w:val="28"/>
              </w:rPr>
              <w:t>68-69</w:t>
            </w:r>
          </w:p>
        </w:tc>
      </w:tr>
      <w:tr w:rsidR="00D31D45" w:rsidTr="00D31D45">
        <w:tc>
          <w:tcPr>
            <w:tcW w:w="846" w:type="dxa"/>
          </w:tcPr>
          <w:p w:rsidR="00D31D45" w:rsidRDefault="00D31D45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64</w:t>
            </w:r>
            <w:r w:rsidR="00794371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365" w:type="dxa"/>
          </w:tcPr>
          <w:p w:rsidR="00D31D45" w:rsidRPr="005B67FF" w:rsidRDefault="00D31D45" w:rsidP="00D83B17">
            <w:pPr>
              <w:tabs>
                <w:tab w:val="left" w:pos="1650"/>
              </w:tabs>
              <w:rPr>
                <w:rFonts w:ascii="Times New Roman" w:hAnsi="Times New Roman" w:cs="Times New Roman"/>
                <w:sz w:val="28"/>
                <w:szCs w:val="20"/>
              </w:rPr>
            </w:pPr>
            <w:r w:rsidRPr="005B67FF">
              <w:rPr>
                <w:rFonts w:ascii="Times New Roman" w:hAnsi="Times New Roman" w:cs="Times New Roman"/>
                <w:sz w:val="28"/>
                <w:szCs w:val="20"/>
              </w:rPr>
              <w:t xml:space="preserve">Согласные </w:t>
            </w:r>
          </w:p>
          <w:p w:rsidR="00D31D45" w:rsidRPr="005B67FF" w:rsidRDefault="00D31D45" w:rsidP="00D83B17">
            <w:pPr>
              <w:tabs>
                <w:tab w:val="left" w:pos="1650"/>
              </w:tabs>
              <w:rPr>
                <w:rFonts w:ascii="Times New Roman" w:hAnsi="Times New Roman" w:cs="Times New Roman"/>
                <w:sz w:val="28"/>
                <w:szCs w:val="20"/>
              </w:rPr>
            </w:pPr>
            <w:r w:rsidRPr="005B67FF">
              <w:rPr>
                <w:rFonts w:ascii="Times New Roman" w:hAnsi="Times New Roman" w:cs="Times New Roman"/>
                <w:sz w:val="28"/>
                <w:szCs w:val="20"/>
              </w:rPr>
              <w:t xml:space="preserve">звуки </w:t>
            </w:r>
            <w:r w:rsidRPr="005B67FF">
              <w:rPr>
                <w:rFonts w:ascii="Times New Roman" w:hAnsi="Times New Roman" w:cs="Times New Roman"/>
                <w:sz w:val="28"/>
                <w:szCs w:val="20"/>
              </w:rPr>
              <w:sym w:font="AIGDT" w:char="005B"/>
            </w:r>
            <w:r w:rsidRPr="005B67FF">
              <w:rPr>
                <w:rFonts w:ascii="Times New Roman" w:hAnsi="Times New Roman" w:cs="Times New Roman"/>
                <w:sz w:val="28"/>
                <w:szCs w:val="20"/>
              </w:rPr>
              <w:t>ф</w:t>
            </w:r>
            <w:r w:rsidRPr="005B67FF">
              <w:rPr>
                <w:rFonts w:ascii="Times New Roman" w:hAnsi="Times New Roman" w:cs="Times New Roman"/>
                <w:sz w:val="28"/>
                <w:szCs w:val="20"/>
              </w:rPr>
              <w:sym w:font="AIGDT" w:char="005D"/>
            </w:r>
            <w:r w:rsidRPr="005B67FF">
              <w:rPr>
                <w:rFonts w:ascii="Times New Roman" w:hAnsi="Times New Roman" w:cs="Times New Roman"/>
                <w:sz w:val="28"/>
                <w:szCs w:val="20"/>
              </w:rPr>
              <w:t xml:space="preserve">, </w:t>
            </w:r>
            <w:r w:rsidRPr="005B67FF">
              <w:rPr>
                <w:rFonts w:ascii="Times New Roman" w:hAnsi="Times New Roman" w:cs="Times New Roman"/>
                <w:sz w:val="28"/>
                <w:szCs w:val="20"/>
              </w:rPr>
              <w:sym w:font="AIGDT" w:char="005B"/>
            </w:r>
            <w:r w:rsidRPr="005B67FF">
              <w:rPr>
                <w:rFonts w:ascii="Times New Roman" w:hAnsi="Times New Roman" w:cs="Times New Roman"/>
                <w:sz w:val="28"/>
                <w:szCs w:val="20"/>
              </w:rPr>
              <w:t>ф’</w:t>
            </w:r>
            <w:r w:rsidRPr="005B67FF">
              <w:rPr>
                <w:rFonts w:ascii="Times New Roman" w:hAnsi="Times New Roman" w:cs="Times New Roman"/>
                <w:sz w:val="28"/>
                <w:szCs w:val="20"/>
              </w:rPr>
              <w:sym w:font="AIGDT" w:char="005D"/>
            </w:r>
            <w:r w:rsidRPr="005B67FF">
              <w:rPr>
                <w:rFonts w:ascii="Times New Roman" w:hAnsi="Times New Roman" w:cs="Times New Roman"/>
                <w:sz w:val="28"/>
                <w:szCs w:val="20"/>
              </w:rPr>
              <w:t xml:space="preserve">, буквы </w:t>
            </w:r>
            <w:r w:rsidRPr="005B67FF">
              <w:rPr>
                <w:rFonts w:ascii="Times New Roman" w:hAnsi="Times New Roman" w:cs="Times New Roman"/>
                <w:i/>
                <w:sz w:val="28"/>
                <w:szCs w:val="20"/>
              </w:rPr>
              <w:t>Ф, ф.</w:t>
            </w:r>
          </w:p>
        </w:tc>
        <w:tc>
          <w:tcPr>
            <w:tcW w:w="1134" w:type="dxa"/>
          </w:tcPr>
          <w:p w:rsidR="00D31D45" w:rsidRDefault="00D31D45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D31D45" w:rsidRDefault="00BC5237" w:rsidP="00BC523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13</w:t>
            </w:r>
            <w:r w:rsidR="00367CC4">
              <w:rPr>
                <w:rFonts w:ascii="Times New Roman" w:hAnsi="Times New Roman" w:cs="Times New Roman"/>
                <w:sz w:val="28"/>
              </w:rPr>
              <w:t>.</w:t>
            </w:r>
            <w:r>
              <w:rPr>
                <w:rFonts w:ascii="Times New Roman" w:hAnsi="Times New Roman" w:cs="Times New Roman"/>
                <w:sz w:val="28"/>
              </w:rPr>
              <w:t>01</w:t>
            </w:r>
            <w:r w:rsidR="00367CC4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951" w:type="dxa"/>
          </w:tcPr>
          <w:p w:rsidR="00D31D45" w:rsidRDefault="00D31D45" w:rsidP="00D83B17">
            <w:r w:rsidRPr="00BE7DBD">
              <w:rPr>
                <w:rFonts w:ascii="Times New Roman" w:hAnsi="Times New Roman" w:cs="Times New Roman"/>
                <w:sz w:val="28"/>
              </w:rPr>
              <w:t xml:space="preserve">с. </w:t>
            </w:r>
            <w:r w:rsidR="00367CC4">
              <w:rPr>
                <w:rFonts w:ascii="Times New Roman" w:hAnsi="Times New Roman" w:cs="Times New Roman"/>
                <w:sz w:val="28"/>
              </w:rPr>
              <w:t>70</w:t>
            </w:r>
            <w:r>
              <w:rPr>
                <w:rFonts w:ascii="Times New Roman" w:hAnsi="Times New Roman" w:cs="Times New Roman"/>
                <w:sz w:val="28"/>
              </w:rPr>
              <w:t>-73</w:t>
            </w:r>
          </w:p>
        </w:tc>
      </w:tr>
      <w:tr w:rsidR="00367CC4" w:rsidTr="00B357F0">
        <w:tc>
          <w:tcPr>
            <w:tcW w:w="9607" w:type="dxa"/>
            <w:gridSpan w:val="5"/>
          </w:tcPr>
          <w:p w:rsidR="00367CC4" w:rsidRPr="00BE7DBD" w:rsidRDefault="00367CC4" w:rsidP="00D550FA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D31D45" w:rsidTr="00D31D45">
        <w:tc>
          <w:tcPr>
            <w:tcW w:w="846" w:type="dxa"/>
          </w:tcPr>
          <w:p w:rsidR="00D31D45" w:rsidRDefault="00D31D45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65</w:t>
            </w:r>
            <w:r w:rsidR="00794371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365" w:type="dxa"/>
          </w:tcPr>
          <w:p w:rsidR="00D31D45" w:rsidRPr="005B67FF" w:rsidRDefault="00D31D45" w:rsidP="00D83B17">
            <w:pPr>
              <w:tabs>
                <w:tab w:val="left" w:pos="1650"/>
              </w:tabs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 xml:space="preserve">Мягкий </w:t>
            </w:r>
            <w:r w:rsidR="00D272A8">
              <w:rPr>
                <w:rFonts w:ascii="Times New Roman" w:hAnsi="Times New Roman" w:cs="Times New Roman"/>
                <w:sz w:val="28"/>
                <w:szCs w:val="20"/>
              </w:rPr>
              <w:t>и твёрдый разделительные знаки.</w:t>
            </w:r>
          </w:p>
        </w:tc>
        <w:tc>
          <w:tcPr>
            <w:tcW w:w="1134" w:type="dxa"/>
          </w:tcPr>
          <w:p w:rsidR="00D31D45" w:rsidRDefault="00D31D45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D31D45" w:rsidRDefault="00D550FA" w:rsidP="00D83B1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</w:t>
            </w:r>
            <w:r w:rsidR="00BC5237">
              <w:rPr>
                <w:rFonts w:ascii="Times New Roman" w:hAnsi="Times New Roman" w:cs="Times New Roman"/>
                <w:sz w:val="28"/>
              </w:rPr>
              <w:t>14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D31D45">
              <w:rPr>
                <w:rFonts w:ascii="Times New Roman" w:hAnsi="Times New Roman" w:cs="Times New Roman"/>
                <w:sz w:val="28"/>
              </w:rPr>
              <w:t>.01</w:t>
            </w:r>
            <w:r w:rsidR="00D272A8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951" w:type="dxa"/>
          </w:tcPr>
          <w:p w:rsidR="00D31D45" w:rsidRDefault="00D31D45" w:rsidP="00D83B17">
            <w:r w:rsidRPr="00BE7DBD">
              <w:rPr>
                <w:rFonts w:ascii="Times New Roman" w:hAnsi="Times New Roman" w:cs="Times New Roman"/>
                <w:sz w:val="28"/>
              </w:rPr>
              <w:t xml:space="preserve">с. </w:t>
            </w:r>
            <w:r>
              <w:rPr>
                <w:rFonts w:ascii="Times New Roman" w:hAnsi="Times New Roman" w:cs="Times New Roman"/>
                <w:sz w:val="28"/>
              </w:rPr>
              <w:t>74-77</w:t>
            </w:r>
          </w:p>
        </w:tc>
      </w:tr>
      <w:tr w:rsidR="00D31D45" w:rsidTr="00D31D45">
        <w:tc>
          <w:tcPr>
            <w:tcW w:w="846" w:type="dxa"/>
          </w:tcPr>
          <w:p w:rsidR="00D31D45" w:rsidRDefault="00D31D45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66</w:t>
            </w:r>
            <w:r w:rsidR="00794371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365" w:type="dxa"/>
          </w:tcPr>
          <w:p w:rsidR="00D31D45" w:rsidRPr="005B67FF" w:rsidRDefault="00D31D45" w:rsidP="00D83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Мягкий и твёрдый разделительные знаки.</w:t>
            </w:r>
          </w:p>
        </w:tc>
        <w:tc>
          <w:tcPr>
            <w:tcW w:w="1134" w:type="dxa"/>
          </w:tcPr>
          <w:p w:rsidR="00D31D45" w:rsidRDefault="00D31D45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D31D45" w:rsidRDefault="00BC5237" w:rsidP="00D83B1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15</w:t>
            </w:r>
            <w:r w:rsidR="00D31D45">
              <w:rPr>
                <w:rFonts w:ascii="Times New Roman" w:hAnsi="Times New Roman" w:cs="Times New Roman"/>
                <w:sz w:val="28"/>
              </w:rPr>
              <w:t>.01</w:t>
            </w:r>
            <w:r w:rsidR="00D272A8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951" w:type="dxa"/>
          </w:tcPr>
          <w:p w:rsidR="00D31D45" w:rsidRDefault="00D31D45" w:rsidP="00D83B17">
            <w:r w:rsidRPr="00BE7DBD">
              <w:rPr>
                <w:rFonts w:ascii="Times New Roman" w:hAnsi="Times New Roman" w:cs="Times New Roman"/>
                <w:sz w:val="28"/>
              </w:rPr>
              <w:t xml:space="preserve">с. </w:t>
            </w:r>
            <w:r>
              <w:rPr>
                <w:rFonts w:ascii="Times New Roman" w:hAnsi="Times New Roman" w:cs="Times New Roman"/>
                <w:sz w:val="28"/>
              </w:rPr>
              <w:t>78-81</w:t>
            </w:r>
          </w:p>
        </w:tc>
      </w:tr>
      <w:tr w:rsidR="00D31D45" w:rsidTr="00D31D45">
        <w:tc>
          <w:tcPr>
            <w:tcW w:w="846" w:type="dxa"/>
          </w:tcPr>
          <w:p w:rsidR="00D31D45" w:rsidRDefault="00D31D45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67</w:t>
            </w:r>
            <w:r w:rsidR="00794371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365" w:type="dxa"/>
          </w:tcPr>
          <w:p w:rsidR="00D31D45" w:rsidRPr="005B67FF" w:rsidRDefault="00D31D45" w:rsidP="00D83B17">
            <w:pPr>
              <w:tabs>
                <w:tab w:val="left" w:pos="1650"/>
              </w:tabs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Русский алфавит.</w:t>
            </w:r>
          </w:p>
        </w:tc>
        <w:tc>
          <w:tcPr>
            <w:tcW w:w="1134" w:type="dxa"/>
          </w:tcPr>
          <w:p w:rsidR="00D31D45" w:rsidRDefault="00D31D45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D31D45" w:rsidRDefault="00BC5237" w:rsidP="00D83B1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18</w:t>
            </w:r>
            <w:r w:rsidR="00D31D45">
              <w:rPr>
                <w:rFonts w:ascii="Times New Roman" w:hAnsi="Times New Roman" w:cs="Times New Roman"/>
                <w:sz w:val="28"/>
              </w:rPr>
              <w:t>.01</w:t>
            </w:r>
            <w:r w:rsidR="00D272A8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951" w:type="dxa"/>
          </w:tcPr>
          <w:p w:rsidR="00D31D45" w:rsidRDefault="00D31D45" w:rsidP="00D83B17">
            <w:r w:rsidRPr="00994177">
              <w:rPr>
                <w:rFonts w:ascii="Times New Roman" w:hAnsi="Times New Roman" w:cs="Times New Roman"/>
                <w:sz w:val="28"/>
              </w:rPr>
              <w:t xml:space="preserve">с. </w:t>
            </w:r>
            <w:r>
              <w:rPr>
                <w:rFonts w:ascii="Times New Roman" w:hAnsi="Times New Roman" w:cs="Times New Roman"/>
                <w:sz w:val="28"/>
              </w:rPr>
              <w:t>81</w:t>
            </w:r>
          </w:p>
        </w:tc>
      </w:tr>
      <w:tr w:rsidR="008706B4" w:rsidTr="002B1F14">
        <w:tc>
          <w:tcPr>
            <w:tcW w:w="9607" w:type="dxa"/>
            <w:gridSpan w:val="5"/>
          </w:tcPr>
          <w:p w:rsidR="008706B4" w:rsidRPr="00994177" w:rsidRDefault="008706B4" w:rsidP="008706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D269DC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Послебукварный</w:t>
            </w:r>
            <w:proofErr w:type="spellEnd"/>
            <w:r w:rsidRPr="00D269DC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 xml:space="preserve"> период</w:t>
            </w:r>
            <w:r w:rsidR="00794371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 xml:space="preserve"> </w:t>
            </w:r>
            <w:r w:rsidRPr="00D269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(18 часов)</w:t>
            </w:r>
          </w:p>
        </w:tc>
      </w:tr>
      <w:tr w:rsidR="00D31D45" w:rsidTr="00D31D45">
        <w:tc>
          <w:tcPr>
            <w:tcW w:w="846" w:type="dxa"/>
          </w:tcPr>
          <w:p w:rsidR="00D31D45" w:rsidRDefault="00D31D45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68-69</w:t>
            </w:r>
            <w:r w:rsidR="00794371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365" w:type="dxa"/>
          </w:tcPr>
          <w:p w:rsidR="00D31D45" w:rsidRPr="005B67FF" w:rsidRDefault="00D31D45" w:rsidP="00D83B17">
            <w:pPr>
              <w:tabs>
                <w:tab w:val="left" w:pos="1650"/>
              </w:tabs>
              <w:rPr>
                <w:rFonts w:ascii="Times New Roman" w:hAnsi="Times New Roman" w:cs="Times New Roman"/>
                <w:sz w:val="28"/>
                <w:szCs w:val="20"/>
              </w:rPr>
            </w:pPr>
            <w:r w:rsidRPr="005B67FF">
              <w:rPr>
                <w:rFonts w:ascii="Times New Roman" w:hAnsi="Times New Roman" w:cs="Times New Roman"/>
                <w:sz w:val="28"/>
                <w:szCs w:val="20"/>
              </w:rPr>
              <w:t>Как хорошо уметь читать.</w:t>
            </w:r>
          </w:p>
          <w:p w:rsidR="00D31D45" w:rsidRPr="005B67FF" w:rsidRDefault="00D31D45" w:rsidP="00D83B17">
            <w:pPr>
              <w:tabs>
                <w:tab w:val="left" w:pos="1650"/>
              </w:tabs>
              <w:rPr>
                <w:rFonts w:ascii="Times New Roman" w:hAnsi="Times New Roman" w:cs="Times New Roman"/>
                <w:sz w:val="28"/>
                <w:szCs w:val="20"/>
              </w:rPr>
            </w:pPr>
            <w:r w:rsidRPr="005B67FF">
              <w:rPr>
                <w:rFonts w:ascii="Times New Roman" w:hAnsi="Times New Roman" w:cs="Times New Roman"/>
                <w:sz w:val="28"/>
                <w:szCs w:val="20"/>
              </w:rPr>
              <w:t xml:space="preserve">Е. </w:t>
            </w:r>
            <w:proofErr w:type="spellStart"/>
            <w:r w:rsidRPr="005B67FF">
              <w:rPr>
                <w:rFonts w:ascii="Times New Roman" w:hAnsi="Times New Roman" w:cs="Times New Roman"/>
                <w:sz w:val="28"/>
                <w:szCs w:val="20"/>
              </w:rPr>
              <w:t>Чарушин</w:t>
            </w:r>
            <w:proofErr w:type="spellEnd"/>
            <w:r w:rsidRPr="005B67FF">
              <w:rPr>
                <w:rFonts w:ascii="Times New Roman" w:hAnsi="Times New Roman" w:cs="Times New Roman"/>
                <w:sz w:val="28"/>
                <w:szCs w:val="20"/>
              </w:rPr>
              <w:t xml:space="preserve"> «Как мальчик Женя научился говорить букву "р"». Герои произведения. Чтение по </w:t>
            </w:r>
            <w:r w:rsidRPr="005B67FF">
              <w:rPr>
                <w:rFonts w:ascii="Times New Roman" w:hAnsi="Times New Roman" w:cs="Times New Roman"/>
                <w:sz w:val="28"/>
                <w:szCs w:val="20"/>
              </w:rPr>
              <w:lastRenderedPageBreak/>
              <w:t>ролям.</w:t>
            </w:r>
          </w:p>
        </w:tc>
        <w:tc>
          <w:tcPr>
            <w:tcW w:w="1134" w:type="dxa"/>
          </w:tcPr>
          <w:p w:rsidR="00D31D45" w:rsidRDefault="00D31D45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2</w:t>
            </w:r>
          </w:p>
        </w:tc>
        <w:tc>
          <w:tcPr>
            <w:tcW w:w="1311" w:type="dxa"/>
          </w:tcPr>
          <w:p w:rsidR="00D31D45" w:rsidRDefault="00BC5237" w:rsidP="00BC52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  <w:r w:rsidR="00D31D45">
              <w:rPr>
                <w:rFonts w:ascii="Times New Roman" w:hAnsi="Times New Roman" w:cs="Times New Roman"/>
                <w:sz w:val="28"/>
              </w:rPr>
              <w:t>.01</w:t>
            </w:r>
            <w:r w:rsidR="00D272A8">
              <w:rPr>
                <w:rFonts w:ascii="Times New Roman" w:hAnsi="Times New Roman" w:cs="Times New Roman"/>
                <w:sz w:val="28"/>
              </w:rPr>
              <w:t>.</w:t>
            </w:r>
          </w:p>
          <w:p w:rsidR="00D31D45" w:rsidRDefault="00BC5237" w:rsidP="00BC52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</w:t>
            </w:r>
            <w:r w:rsidR="00D31D45">
              <w:rPr>
                <w:rFonts w:ascii="Times New Roman" w:hAnsi="Times New Roman" w:cs="Times New Roman"/>
                <w:sz w:val="28"/>
              </w:rPr>
              <w:t>.01</w:t>
            </w:r>
            <w:r w:rsidR="00D272A8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951" w:type="dxa"/>
          </w:tcPr>
          <w:p w:rsidR="00D31D45" w:rsidRDefault="00D31D45" w:rsidP="00D83B17">
            <w:r w:rsidRPr="00994177">
              <w:rPr>
                <w:rFonts w:ascii="Times New Roman" w:hAnsi="Times New Roman" w:cs="Times New Roman"/>
                <w:sz w:val="28"/>
              </w:rPr>
              <w:t xml:space="preserve">с. </w:t>
            </w:r>
            <w:r>
              <w:rPr>
                <w:rFonts w:ascii="Times New Roman" w:hAnsi="Times New Roman" w:cs="Times New Roman"/>
                <w:sz w:val="28"/>
              </w:rPr>
              <w:t>82-85</w:t>
            </w:r>
          </w:p>
        </w:tc>
      </w:tr>
      <w:tr w:rsidR="00D31D45" w:rsidTr="00D31D45">
        <w:tc>
          <w:tcPr>
            <w:tcW w:w="846" w:type="dxa"/>
          </w:tcPr>
          <w:p w:rsidR="00D31D45" w:rsidRDefault="00D31D45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70</w:t>
            </w:r>
            <w:r w:rsidR="00794371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365" w:type="dxa"/>
          </w:tcPr>
          <w:p w:rsidR="00D31D45" w:rsidRPr="005B67FF" w:rsidRDefault="00D31D45" w:rsidP="00D83B17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 w:rsidRPr="005B67FF">
              <w:rPr>
                <w:rFonts w:ascii="Times New Roman" w:hAnsi="Times New Roman" w:cs="Times New Roman"/>
                <w:sz w:val="28"/>
                <w:szCs w:val="20"/>
              </w:rPr>
              <w:t xml:space="preserve">Одна у человека мать – одна и родина. </w:t>
            </w:r>
          </w:p>
          <w:p w:rsidR="00D31D45" w:rsidRPr="005B67FF" w:rsidRDefault="00D31D45" w:rsidP="00D83B17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 w:rsidRPr="005B67FF">
              <w:rPr>
                <w:rFonts w:ascii="Times New Roman" w:hAnsi="Times New Roman" w:cs="Times New Roman"/>
                <w:sz w:val="28"/>
                <w:szCs w:val="20"/>
              </w:rPr>
              <w:t xml:space="preserve">К. Ушинский «Наше Отечество». </w:t>
            </w:r>
          </w:p>
        </w:tc>
        <w:tc>
          <w:tcPr>
            <w:tcW w:w="1134" w:type="dxa"/>
          </w:tcPr>
          <w:p w:rsidR="00D31D45" w:rsidRDefault="00D31D45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D31D45" w:rsidRDefault="00BC5237" w:rsidP="00BC52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</w:t>
            </w:r>
            <w:r w:rsidR="00D31D45">
              <w:rPr>
                <w:rFonts w:ascii="Times New Roman" w:hAnsi="Times New Roman" w:cs="Times New Roman"/>
                <w:sz w:val="28"/>
              </w:rPr>
              <w:t>.01</w:t>
            </w:r>
            <w:r w:rsidR="00D272A8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951" w:type="dxa"/>
          </w:tcPr>
          <w:p w:rsidR="00D31D45" w:rsidRDefault="00D31D45" w:rsidP="00D83B17">
            <w:r w:rsidRPr="00994177">
              <w:rPr>
                <w:rFonts w:ascii="Times New Roman" w:hAnsi="Times New Roman" w:cs="Times New Roman"/>
                <w:sz w:val="28"/>
              </w:rPr>
              <w:t xml:space="preserve">с. </w:t>
            </w:r>
            <w:r>
              <w:rPr>
                <w:rFonts w:ascii="Times New Roman" w:hAnsi="Times New Roman" w:cs="Times New Roman"/>
                <w:sz w:val="28"/>
              </w:rPr>
              <w:t>86-87</w:t>
            </w:r>
          </w:p>
        </w:tc>
      </w:tr>
      <w:tr w:rsidR="00D31D45" w:rsidTr="00D31D45">
        <w:tc>
          <w:tcPr>
            <w:tcW w:w="846" w:type="dxa"/>
          </w:tcPr>
          <w:p w:rsidR="00D31D45" w:rsidRDefault="00D31D45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71</w:t>
            </w:r>
            <w:r w:rsidR="00794371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365" w:type="dxa"/>
          </w:tcPr>
          <w:p w:rsidR="00D31D45" w:rsidRPr="005B67FF" w:rsidRDefault="00D31D45" w:rsidP="00D83B17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 w:rsidRPr="005B67FF">
              <w:rPr>
                <w:rFonts w:ascii="Times New Roman" w:hAnsi="Times New Roman" w:cs="Times New Roman"/>
                <w:sz w:val="28"/>
                <w:szCs w:val="20"/>
              </w:rPr>
              <w:t>История славянской азбуки. В. </w:t>
            </w:r>
            <w:proofErr w:type="spellStart"/>
            <w:r w:rsidRPr="005B67FF">
              <w:rPr>
                <w:rFonts w:ascii="Times New Roman" w:hAnsi="Times New Roman" w:cs="Times New Roman"/>
                <w:sz w:val="28"/>
                <w:szCs w:val="20"/>
              </w:rPr>
              <w:t>Крупин</w:t>
            </w:r>
            <w:proofErr w:type="spellEnd"/>
            <w:r w:rsidRPr="005B67FF">
              <w:rPr>
                <w:rFonts w:ascii="Times New Roman" w:hAnsi="Times New Roman" w:cs="Times New Roman"/>
                <w:sz w:val="28"/>
                <w:szCs w:val="20"/>
              </w:rPr>
              <w:t xml:space="preserve"> «Первоучители словенские».</w:t>
            </w:r>
          </w:p>
        </w:tc>
        <w:tc>
          <w:tcPr>
            <w:tcW w:w="1134" w:type="dxa"/>
          </w:tcPr>
          <w:p w:rsidR="00D31D45" w:rsidRDefault="00D31D45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D31D45" w:rsidRDefault="00BC5237" w:rsidP="003C4C3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  <w:r w:rsidR="00D31D45">
              <w:rPr>
                <w:rFonts w:ascii="Times New Roman" w:hAnsi="Times New Roman" w:cs="Times New Roman"/>
                <w:sz w:val="28"/>
              </w:rPr>
              <w:t>.01</w:t>
            </w:r>
            <w:r w:rsidR="00D272A8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951" w:type="dxa"/>
          </w:tcPr>
          <w:p w:rsidR="00D31D45" w:rsidRDefault="00D31D45" w:rsidP="00D83B17">
            <w:r w:rsidRPr="00994177">
              <w:rPr>
                <w:rFonts w:ascii="Times New Roman" w:hAnsi="Times New Roman" w:cs="Times New Roman"/>
                <w:sz w:val="28"/>
              </w:rPr>
              <w:t xml:space="preserve">с. </w:t>
            </w:r>
            <w:r>
              <w:rPr>
                <w:rFonts w:ascii="Times New Roman" w:hAnsi="Times New Roman" w:cs="Times New Roman"/>
                <w:sz w:val="28"/>
              </w:rPr>
              <w:t>88-89</w:t>
            </w:r>
          </w:p>
        </w:tc>
      </w:tr>
      <w:tr w:rsidR="00D31D45" w:rsidTr="00D31D45">
        <w:tc>
          <w:tcPr>
            <w:tcW w:w="846" w:type="dxa"/>
          </w:tcPr>
          <w:p w:rsidR="00D31D45" w:rsidRDefault="00D31D45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72</w:t>
            </w:r>
            <w:r w:rsidR="00794371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365" w:type="dxa"/>
          </w:tcPr>
          <w:p w:rsidR="00D31D45" w:rsidRPr="005B67FF" w:rsidRDefault="00D31D45" w:rsidP="00D272A8">
            <w:pPr>
              <w:tabs>
                <w:tab w:val="left" w:pos="1650"/>
              </w:tabs>
              <w:rPr>
                <w:rFonts w:ascii="Times New Roman" w:hAnsi="Times New Roman" w:cs="Times New Roman"/>
                <w:sz w:val="28"/>
                <w:szCs w:val="20"/>
              </w:rPr>
            </w:pPr>
            <w:r w:rsidRPr="005B67FF">
              <w:rPr>
                <w:rFonts w:ascii="Times New Roman" w:hAnsi="Times New Roman" w:cs="Times New Roman"/>
                <w:sz w:val="28"/>
                <w:szCs w:val="20"/>
              </w:rPr>
              <w:t xml:space="preserve">В. </w:t>
            </w:r>
            <w:proofErr w:type="spellStart"/>
            <w:proofErr w:type="gramStart"/>
            <w:r w:rsidRPr="005B67FF">
              <w:rPr>
                <w:rFonts w:ascii="Times New Roman" w:hAnsi="Times New Roman" w:cs="Times New Roman"/>
                <w:sz w:val="28"/>
                <w:szCs w:val="20"/>
              </w:rPr>
              <w:t>Крупин</w:t>
            </w:r>
            <w:r w:rsidR="00D272A8">
              <w:rPr>
                <w:rFonts w:ascii="Times New Roman" w:hAnsi="Times New Roman" w:cs="Times New Roman"/>
                <w:sz w:val="28"/>
                <w:szCs w:val="20"/>
              </w:rPr>
              <w:t>«</w:t>
            </w:r>
            <w:proofErr w:type="gramEnd"/>
            <w:r w:rsidR="00D272A8">
              <w:rPr>
                <w:rFonts w:ascii="Times New Roman" w:hAnsi="Times New Roman" w:cs="Times New Roman"/>
                <w:sz w:val="28"/>
                <w:szCs w:val="20"/>
              </w:rPr>
              <w:t>Первый</w:t>
            </w:r>
            <w:proofErr w:type="spellEnd"/>
            <w:r w:rsidR="00D272A8">
              <w:rPr>
                <w:rFonts w:ascii="Times New Roman" w:hAnsi="Times New Roman" w:cs="Times New Roman"/>
                <w:sz w:val="28"/>
                <w:szCs w:val="20"/>
              </w:rPr>
              <w:t xml:space="preserve"> букварь». </w:t>
            </w:r>
          </w:p>
        </w:tc>
        <w:tc>
          <w:tcPr>
            <w:tcW w:w="1134" w:type="dxa"/>
          </w:tcPr>
          <w:p w:rsidR="00D31D45" w:rsidRDefault="00D31D45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D31D45" w:rsidRDefault="00BC5237" w:rsidP="003C4C3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</w:t>
            </w:r>
            <w:r w:rsidR="00D31D45">
              <w:rPr>
                <w:rFonts w:ascii="Times New Roman" w:hAnsi="Times New Roman" w:cs="Times New Roman"/>
                <w:sz w:val="28"/>
              </w:rPr>
              <w:t>.01</w:t>
            </w:r>
            <w:r w:rsidR="00D272A8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951" w:type="dxa"/>
          </w:tcPr>
          <w:p w:rsidR="00D31D45" w:rsidRDefault="00D31D45" w:rsidP="00D83B17">
            <w:r w:rsidRPr="00994177">
              <w:rPr>
                <w:rFonts w:ascii="Times New Roman" w:hAnsi="Times New Roman" w:cs="Times New Roman"/>
                <w:sz w:val="28"/>
              </w:rPr>
              <w:t xml:space="preserve">с. </w:t>
            </w:r>
            <w:r>
              <w:rPr>
                <w:rFonts w:ascii="Times New Roman" w:hAnsi="Times New Roman" w:cs="Times New Roman"/>
                <w:sz w:val="28"/>
              </w:rPr>
              <w:t>90-91</w:t>
            </w:r>
          </w:p>
        </w:tc>
      </w:tr>
      <w:tr w:rsidR="00D31D45" w:rsidTr="00D31D45">
        <w:tc>
          <w:tcPr>
            <w:tcW w:w="846" w:type="dxa"/>
          </w:tcPr>
          <w:p w:rsidR="00D31D45" w:rsidRDefault="00D31D45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73</w:t>
            </w:r>
            <w:r w:rsidR="00794371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365" w:type="dxa"/>
          </w:tcPr>
          <w:p w:rsidR="00D31D45" w:rsidRPr="005B67FF" w:rsidRDefault="00D31D45" w:rsidP="00D83B17">
            <w:pPr>
              <w:tabs>
                <w:tab w:val="left" w:pos="1650"/>
              </w:tabs>
              <w:rPr>
                <w:rFonts w:ascii="Times New Roman" w:hAnsi="Times New Roman" w:cs="Times New Roman"/>
                <w:sz w:val="28"/>
                <w:szCs w:val="20"/>
              </w:rPr>
            </w:pPr>
            <w:r w:rsidRPr="005B67FF">
              <w:rPr>
                <w:rFonts w:ascii="Times New Roman" w:hAnsi="Times New Roman" w:cs="Times New Roman"/>
                <w:sz w:val="28"/>
                <w:szCs w:val="20"/>
              </w:rPr>
              <w:t xml:space="preserve">А.С. Пушкин «Сказки». </w:t>
            </w:r>
          </w:p>
          <w:p w:rsidR="00D31D45" w:rsidRPr="005B67FF" w:rsidRDefault="00D31D45" w:rsidP="00D83B17">
            <w:pPr>
              <w:tabs>
                <w:tab w:val="left" w:pos="1650"/>
              </w:tabs>
              <w:rPr>
                <w:rFonts w:ascii="Times New Roman" w:hAnsi="Times New Roman" w:cs="Times New Roman"/>
                <w:sz w:val="28"/>
                <w:szCs w:val="20"/>
              </w:rPr>
            </w:pPr>
            <w:r w:rsidRPr="005B67FF">
              <w:rPr>
                <w:rFonts w:ascii="Times New Roman" w:hAnsi="Times New Roman" w:cs="Times New Roman"/>
                <w:sz w:val="28"/>
                <w:szCs w:val="20"/>
              </w:rPr>
              <w:t>Выставка книг.</w:t>
            </w:r>
          </w:p>
        </w:tc>
        <w:tc>
          <w:tcPr>
            <w:tcW w:w="1134" w:type="dxa"/>
          </w:tcPr>
          <w:p w:rsidR="00D31D45" w:rsidRDefault="00D31D45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D31D45" w:rsidRDefault="00BC5237" w:rsidP="003C4C3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</w:t>
            </w:r>
            <w:r w:rsidR="00D31D45">
              <w:rPr>
                <w:rFonts w:ascii="Times New Roman" w:hAnsi="Times New Roman" w:cs="Times New Roman"/>
                <w:sz w:val="28"/>
              </w:rPr>
              <w:t>.01</w:t>
            </w:r>
            <w:r w:rsidR="00D272A8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951" w:type="dxa"/>
          </w:tcPr>
          <w:p w:rsidR="00D31D45" w:rsidRDefault="00D31D45" w:rsidP="00D83B17">
            <w:r w:rsidRPr="00994177">
              <w:rPr>
                <w:rFonts w:ascii="Times New Roman" w:hAnsi="Times New Roman" w:cs="Times New Roman"/>
                <w:sz w:val="28"/>
              </w:rPr>
              <w:t xml:space="preserve">с. </w:t>
            </w:r>
            <w:r>
              <w:rPr>
                <w:rFonts w:ascii="Times New Roman" w:hAnsi="Times New Roman" w:cs="Times New Roman"/>
                <w:sz w:val="28"/>
              </w:rPr>
              <w:t>92-93</w:t>
            </w:r>
          </w:p>
        </w:tc>
      </w:tr>
      <w:tr w:rsidR="00D31D45" w:rsidTr="00D31D45">
        <w:tc>
          <w:tcPr>
            <w:tcW w:w="846" w:type="dxa"/>
          </w:tcPr>
          <w:p w:rsidR="00D31D45" w:rsidRDefault="00D31D45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74</w:t>
            </w:r>
            <w:r w:rsidR="00794371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365" w:type="dxa"/>
          </w:tcPr>
          <w:p w:rsidR="00D31D45" w:rsidRPr="005B67FF" w:rsidRDefault="00D31D45" w:rsidP="00D83B17">
            <w:pPr>
              <w:tabs>
                <w:tab w:val="left" w:pos="1650"/>
              </w:tabs>
              <w:rPr>
                <w:rFonts w:ascii="Times New Roman" w:hAnsi="Times New Roman" w:cs="Times New Roman"/>
                <w:sz w:val="28"/>
                <w:szCs w:val="20"/>
              </w:rPr>
            </w:pPr>
            <w:r w:rsidRPr="005B67FF">
              <w:rPr>
                <w:rFonts w:ascii="Times New Roman" w:hAnsi="Times New Roman" w:cs="Times New Roman"/>
                <w:sz w:val="28"/>
                <w:szCs w:val="20"/>
              </w:rPr>
              <w:t>Л.Н. Толстой «Рассказы для детей». Нравственный смысл поступка.</w:t>
            </w:r>
          </w:p>
        </w:tc>
        <w:tc>
          <w:tcPr>
            <w:tcW w:w="1134" w:type="dxa"/>
          </w:tcPr>
          <w:p w:rsidR="00D31D45" w:rsidRDefault="00D31D45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D31D45" w:rsidRDefault="00BC5237" w:rsidP="003C4C3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</w:t>
            </w:r>
            <w:r w:rsidR="00D31D45">
              <w:rPr>
                <w:rFonts w:ascii="Times New Roman" w:hAnsi="Times New Roman" w:cs="Times New Roman"/>
                <w:sz w:val="28"/>
              </w:rPr>
              <w:t>.01</w:t>
            </w:r>
            <w:r w:rsidR="00D272A8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951" w:type="dxa"/>
          </w:tcPr>
          <w:p w:rsidR="00D31D45" w:rsidRDefault="00D31D45" w:rsidP="00D83B17">
            <w:r w:rsidRPr="00994177">
              <w:rPr>
                <w:rFonts w:ascii="Times New Roman" w:hAnsi="Times New Roman" w:cs="Times New Roman"/>
                <w:sz w:val="28"/>
              </w:rPr>
              <w:t xml:space="preserve">с. </w:t>
            </w:r>
            <w:r>
              <w:rPr>
                <w:rFonts w:ascii="Times New Roman" w:hAnsi="Times New Roman" w:cs="Times New Roman"/>
                <w:sz w:val="28"/>
              </w:rPr>
              <w:t>94</w:t>
            </w:r>
          </w:p>
        </w:tc>
      </w:tr>
      <w:tr w:rsidR="00D31D45" w:rsidTr="00D31D45">
        <w:tc>
          <w:tcPr>
            <w:tcW w:w="846" w:type="dxa"/>
          </w:tcPr>
          <w:p w:rsidR="00D31D45" w:rsidRDefault="00D31D45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75</w:t>
            </w:r>
            <w:r w:rsidR="00794371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365" w:type="dxa"/>
          </w:tcPr>
          <w:p w:rsidR="00D31D45" w:rsidRPr="005B67FF" w:rsidRDefault="00D31D45" w:rsidP="00D83B17">
            <w:pPr>
              <w:tabs>
                <w:tab w:val="left" w:pos="1650"/>
              </w:tabs>
              <w:rPr>
                <w:rFonts w:ascii="Times New Roman" w:hAnsi="Times New Roman" w:cs="Times New Roman"/>
                <w:sz w:val="28"/>
                <w:szCs w:val="20"/>
              </w:rPr>
            </w:pPr>
            <w:r w:rsidRPr="005B67FF">
              <w:rPr>
                <w:rFonts w:ascii="Times New Roman" w:hAnsi="Times New Roman" w:cs="Times New Roman"/>
                <w:sz w:val="28"/>
                <w:szCs w:val="20"/>
              </w:rPr>
              <w:t>К.Д. Ушинский «Рассказы для детей». Поучительные рассказы для детей.</w:t>
            </w:r>
          </w:p>
        </w:tc>
        <w:tc>
          <w:tcPr>
            <w:tcW w:w="1134" w:type="dxa"/>
          </w:tcPr>
          <w:p w:rsidR="00D31D45" w:rsidRDefault="00D31D45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D31D45" w:rsidRDefault="003C4C3B" w:rsidP="003C4C3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01</w:t>
            </w:r>
            <w:r w:rsidR="00D31D45">
              <w:rPr>
                <w:rFonts w:ascii="Times New Roman" w:hAnsi="Times New Roman" w:cs="Times New Roman"/>
                <w:sz w:val="28"/>
              </w:rPr>
              <w:t>.0</w:t>
            </w:r>
            <w:r>
              <w:rPr>
                <w:rFonts w:ascii="Times New Roman" w:hAnsi="Times New Roman" w:cs="Times New Roman"/>
                <w:sz w:val="28"/>
              </w:rPr>
              <w:t>2</w:t>
            </w:r>
            <w:r w:rsidR="00D272A8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951" w:type="dxa"/>
          </w:tcPr>
          <w:p w:rsidR="00D31D45" w:rsidRDefault="00D31D45" w:rsidP="00D83B17">
            <w:r w:rsidRPr="00994177">
              <w:rPr>
                <w:rFonts w:ascii="Times New Roman" w:hAnsi="Times New Roman" w:cs="Times New Roman"/>
                <w:sz w:val="28"/>
              </w:rPr>
              <w:t xml:space="preserve">с. </w:t>
            </w:r>
            <w:r>
              <w:rPr>
                <w:rFonts w:ascii="Times New Roman" w:hAnsi="Times New Roman" w:cs="Times New Roman"/>
                <w:sz w:val="28"/>
              </w:rPr>
              <w:t>95</w:t>
            </w:r>
          </w:p>
        </w:tc>
      </w:tr>
      <w:tr w:rsidR="00D31D45" w:rsidTr="00D31D45">
        <w:tc>
          <w:tcPr>
            <w:tcW w:w="846" w:type="dxa"/>
          </w:tcPr>
          <w:p w:rsidR="00D31D45" w:rsidRDefault="00D31D45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76-77</w:t>
            </w:r>
            <w:r w:rsidR="00794371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365" w:type="dxa"/>
          </w:tcPr>
          <w:p w:rsidR="00D31D45" w:rsidRPr="005B67FF" w:rsidRDefault="00D31D45" w:rsidP="00D83B17">
            <w:pPr>
              <w:tabs>
                <w:tab w:val="left" w:pos="1650"/>
              </w:tabs>
              <w:rPr>
                <w:rFonts w:ascii="Times New Roman" w:hAnsi="Times New Roman" w:cs="Times New Roman"/>
                <w:sz w:val="28"/>
                <w:szCs w:val="20"/>
              </w:rPr>
            </w:pPr>
            <w:r w:rsidRPr="005B67FF">
              <w:rPr>
                <w:rFonts w:ascii="Times New Roman" w:hAnsi="Times New Roman" w:cs="Times New Roman"/>
                <w:sz w:val="28"/>
                <w:szCs w:val="20"/>
              </w:rPr>
              <w:t xml:space="preserve">К.И. Чуковский «Телефон». </w:t>
            </w:r>
            <w:proofErr w:type="spellStart"/>
            <w:r w:rsidRPr="005B67FF">
              <w:rPr>
                <w:rFonts w:ascii="Times New Roman" w:hAnsi="Times New Roman" w:cs="Times New Roman"/>
                <w:sz w:val="28"/>
                <w:szCs w:val="20"/>
              </w:rPr>
              <w:t>Инсценирование</w:t>
            </w:r>
            <w:proofErr w:type="spellEnd"/>
            <w:r w:rsidRPr="005B67FF">
              <w:rPr>
                <w:rFonts w:ascii="Times New Roman" w:hAnsi="Times New Roman" w:cs="Times New Roman"/>
                <w:sz w:val="28"/>
                <w:szCs w:val="20"/>
              </w:rPr>
              <w:t xml:space="preserve"> стихотворения. Выставка книг К. Чуковского для детей.</w:t>
            </w:r>
          </w:p>
        </w:tc>
        <w:tc>
          <w:tcPr>
            <w:tcW w:w="1134" w:type="dxa"/>
          </w:tcPr>
          <w:p w:rsidR="00D31D45" w:rsidRDefault="00D31D45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311" w:type="dxa"/>
          </w:tcPr>
          <w:p w:rsidR="00D31D45" w:rsidRDefault="003C4C3B" w:rsidP="003C4C3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03</w:t>
            </w:r>
            <w:r w:rsidR="00D31D45">
              <w:rPr>
                <w:rFonts w:ascii="Times New Roman" w:hAnsi="Times New Roman" w:cs="Times New Roman"/>
                <w:sz w:val="28"/>
              </w:rPr>
              <w:t>.01</w:t>
            </w:r>
            <w:r w:rsidR="00D272A8">
              <w:rPr>
                <w:rFonts w:ascii="Times New Roman" w:hAnsi="Times New Roman" w:cs="Times New Roman"/>
                <w:sz w:val="28"/>
              </w:rPr>
              <w:t>.</w:t>
            </w:r>
          </w:p>
          <w:p w:rsidR="00D31D45" w:rsidRDefault="003C4C3B" w:rsidP="003C4C3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04</w:t>
            </w:r>
            <w:r w:rsidR="00D31D45">
              <w:rPr>
                <w:rFonts w:ascii="Times New Roman" w:hAnsi="Times New Roman" w:cs="Times New Roman"/>
                <w:sz w:val="28"/>
              </w:rPr>
              <w:t>.02</w:t>
            </w:r>
            <w:r w:rsidR="00D272A8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951" w:type="dxa"/>
          </w:tcPr>
          <w:p w:rsidR="00D31D45" w:rsidRDefault="00D31D45" w:rsidP="00D83B17">
            <w:pPr>
              <w:rPr>
                <w:rFonts w:ascii="Times New Roman" w:hAnsi="Times New Roman" w:cs="Times New Roman"/>
                <w:sz w:val="28"/>
              </w:rPr>
            </w:pPr>
            <w:r w:rsidRPr="00994177">
              <w:rPr>
                <w:rFonts w:ascii="Times New Roman" w:hAnsi="Times New Roman" w:cs="Times New Roman"/>
                <w:sz w:val="28"/>
              </w:rPr>
              <w:t xml:space="preserve">с. </w:t>
            </w:r>
            <w:r>
              <w:rPr>
                <w:rFonts w:ascii="Times New Roman" w:hAnsi="Times New Roman" w:cs="Times New Roman"/>
                <w:sz w:val="28"/>
              </w:rPr>
              <w:t>96</w:t>
            </w:r>
          </w:p>
        </w:tc>
      </w:tr>
      <w:tr w:rsidR="00D31D45" w:rsidTr="00D31D45">
        <w:tc>
          <w:tcPr>
            <w:tcW w:w="846" w:type="dxa"/>
          </w:tcPr>
          <w:p w:rsidR="00D31D45" w:rsidRDefault="00D31D45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78</w:t>
            </w:r>
            <w:r w:rsidR="00794371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365" w:type="dxa"/>
          </w:tcPr>
          <w:p w:rsidR="00D31D45" w:rsidRPr="005B67FF" w:rsidRDefault="00D31D45" w:rsidP="00D83B17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 w:rsidRPr="005B67FF">
              <w:rPr>
                <w:rFonts w:ascii="Times New Roman" w:hAnsi="Times New Roman" w:cs="Times New Roman"/>
                <w:sz w:val="28"/>
                <w:szCs w:val="20"/>
              </w:rPr>
              <w:t xml:space="preserve">К.И. Чуковский. «Путаница», «Небылица». </w:t>
            </w:r>
          </w:p>
        </w:tc>
        <w:tc>
          <w:tcPr>
            <w:tcW w:w="1134" w:type="dxa"/>
          </w:tcPr>
          <w:p w:rsidR="00D31D45" w:rsidRDefault="00D31D45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D31D45" w:rsidRDefault="003C4C3B" w:rsidP="003C4C3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05</w:t>
            </w:r>
            <w:r w:rsidR="00D31D45">
              <w:rPr>
                <w:rFonts w:ascii="Times New Roman" w:hAnsi="Times New Roman" w:cs="Times New Roman"/>
                <w:sz w:val="28"/>
              </w:rPr>
              <w:t>.02</w:t>
            </w:r>
            <w:r w:rsidR="00875142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951" w:type="dxa"/>
          </w:tcPr>
          <w:p w:rsidR="00D31D45" w:rsidRDefault="00D31D45" w:rsidP="00D83B17">
            <w:r w:rsidRPr="00925FBF">
              <w:rPr>
                <w:rFonts w:ascii="Times New Roman" w:hAnsi="Times New Roman" w:cs="Times New Roman"/>
                <w:sz w:val="28"/>
              </w:rPr>
              <w:t xml:space="preserve">с. </w:t>
            </w:r>
            <w:r>
              <w:rPr>
                <w:rFonts w:ascii="Times New Roman" w:hAnsi="Times New Roman" w:cs="Times New Roman"/>
                <w:sz w:val="28"/>
              </w:rPr>
              <w:t>97</w:t>
            </w:r>
          </w:p>
        </w:tc>
      </w:tr>
      <w:tr w:rsidR="00D31D45" w:rsidTr="00D31D45">
        <w:tc>
          <w:tcPr>
            <w:tcW w:w="846" w:type="dxa"/>
          </w:tcPr>
          <w:p w:rsidR="00D31D45" w:rsidRDefault="00D31D45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79</w:t>
            </w:r>
            <w:r w:rsidR="00794371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365" w:type="dxa"/>
          </w:tcPr>
          <w:p w:rsidR="00D31D45" w:rsidRPr="005B67FF" w:rsidRDefault="00875142" w:rsidP="00875142">
            <w:pPr>
              <w:tabs>
                <w:tab w:val="left" w:pos="1650"/>
              </w:tabs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 xml:space="preserve">В.В. Бианки «Первая охота». </w:t>
            </w:r>
          </w:p>
        </w:tc>
        <w:tc>
          <w:tcPr>
            <w:tcW w:w="1134" w:type="dxa"/>
          </w:tcPr>
          <w:p w:rsidR="00D31D45" w:rsidRDefault="00D31D45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D31D45" w:rsidRDefault="003C4C3B" w:rsidP="003C4C3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08</w:t>
            </w:r>
            <w:r w:rsidR="00D31D45">
              <w:rPr>
                <w:rFonts w:ascii="Times New Roman" w:hAnsi="Times New Roman" w:cs="Times New Roman"/>
                <w:sz w:val="28"/>
              </w:rPr>
              <w:t>.02</w:t>
            </w:r>
            <w:r w:rsidR="00875142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951" w:type="dxa"/>
          </w:tcPr>
          <w:p w:rsidR="00D31D45" w:rsidRDefault="00D31D45" w:rsidP="00D83B17">
            <w:r w:rsidRPr="00925FBF">
              <w:rPr>
                <w:rFonts w:ascii="Times New Roman" w:hAnsi="Times New Roman" w:cs="Times New Roman"/>
                <w:sz w:val="28"/>
              </w:rPr>
              <w:t xml:space="preserve">с. </w:t>
            </w:r>
            <w:r>
              <w:rPr>
                <w:rFonts w:ascii="Times New Roman" w:hAnsi="Times New Roman" w:cs="Times New Roman"/>
                <w:sz w:val="28"/>
              </w:rPr>
              <w:t>98-99</w:t>
            </w:r>
          </w:p>
        </w:tc>
      </w:tr>
      <w:tr w:rsidR="00D31D45" w:rsidTr="00D31D45">
        <w:tc>
          <w:tcPr>
            <w:tcW w:w="846" w:type="dxa"/>
          </w:tcPr>
          <w:p w:rsidR="00D31D45" w:rsidRDefault="00D31D45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80</w:t>
            </w:r>
            <w:r w:rsidR="00794371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365" w:type="dxa"/>
          </w:tcPr>
          <w:p w:rsidR="00D31D45" w:rsidRPr="005B67FF" w:rsidRDefault="00D31D45" w:rsidP="00D83B17">
            <w:pPr>
              <w:tabs>
                <w:tab w:val="left" w:pos="1650"/>
              </w:tabs>
              <w:rPr>
                <w:rFonts w:ascii="Times New Roman" w:hAnsi="Times New Roman" w:cs="Times New Roman"/>
                <w:sz w:val="28"/>
                <w:szCs w:val="20"/>
              </w:rPr>
            </w:pPr>
            <w:r w:rsidRPr="005B67FF">
              <w:rPr>
                <w:rFonts w:ascii="Times New Roman" w:hAnsi="Times New Roman" w:cs="Times New Roman"/>
                <w:sz w:val="28"/>
                <w:szCs w:val="20"/>
              </w:rPr>
              <w:t xml:space="preserve">С.Я. Маршак «Угомон», </w:t>
            </w:r>
          </w:p>
          <w:p w:rsidR="00D31D45" w:rsidRPr="005B67FF" w:rsidRDefault="00875142" w:rsidP="00875142">
            <w:pPr>
              <w:tabs>
                <w:tab w:val="left" w:pos="1650"/>
              </w:tabs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 xml:space="preserve">«Дважды два». </w:t>
            </w:r>
          </w:p>
        </w:tc>
        <w:tc>
          <w:tcPr>
            <w:tcW w:w="1134" w:type="dxa"/>
          </w:tcPr>
          <w:p w:rsidR="00D31D45" w:rsidRDefault="00D31D45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D31D45" w:rsidRDefault="003C4C3B" w:rsidP="003C4C3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  <w:r w:rsidR="00D31D45">
              <w:rPr>
                <w:rFonts w:ascii="Times New Roman" w:hAnsi="Times New Roman" w:cs="Times New Roman"/>
                <w:sz w:val="28"/>
              </w:rPr>
              <w:t>.02</w:t>
            </w:r>
            <w:r w:rsidR="00875142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951" w:type="dxa"/>
          </w:tcPr>
          <w:p w:rsidR="00D31D45" w:rsidRDefault="00D31D45" w:rsidP="00D83B17">
            <w:r w:rsidRPr="00925FBF">
              <w:rPr>
                <w:rFonts w:ascii="Times New Roman" w:hAnsi="Times New Roman" w:cs="Times New Roman"/>
                <w:sz w:val="28"/>
              </w:rPr>
              <w:t xml:space="preserve">с. </w:t>
            </w:r>
            <w:r>
              <w:rPr>
                <w:rFonts w:ascii="Times New Roman" w:hAnsi="Times New Roman" w:cs="Times New Roman"/>
                <w:sz w:val="28"/>
              </w:rPr>
              <w:t>100-101</w:t>
            </w:r>
          </w:p>
        </w:tc>
      </w:tr>
      <w:tr w:rsidR="00D31D45" w:rsidTr="00D31D45">
        <w:tc>
          <w:tcPr>
            <w:tcW w:w="846" w:type="dxa"/>
          </w:tcPr>
          <w:p w:rsidR="00D31D45" w:rsidRDefault="00D31D45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81</w:t>
            </w:r>
            <w:r w:rsidR="00794371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365" w:type="dxa"/>
          </w:tcPr>
          <w:p w:rsidR="00D31D45" w:rsidRPr="005B67FF" w:rsidRDefault="00D31D45" w:rsidP="00875142">
            <w:pPr>
              <w:tabs>
                <w:tab w:val="left" w:pos="1650"/>
              </w:tabs>
              <w:rPr>
                <w:rFonts w:ascii="Times New Roman" w:hAnsi="Times New Roman" w:cs="Times New Roman"/>
                <w:sz w:val="28"/>
                <w:szCs w:val="20"/>
              </w:rPr>
            </w:pPr>
            <w:r w:rsidRPr="005B67FF">
              <w:rPr>
                <w:rFonts w:ascii="Times New Roman" w:hAnsi="Times New Roman" w:cs="Times New Roman"/>
                <w:sz w:val="28"/>
                <w:szCs w:val="20"/>
              </w:rPr>
              <w:t>М.</w:t>
            </w:r>
            <w:r w:rsidR="00875142">
              <w:rPr>
                <w:rFonts w:ascii="Times New Roman" w:hAnsi="Times New Roman" w:cs="Times New Roman"/>
                <w:sz w:val="28"/>
                <w:szCs w:val="20"/>
              </w:rPr>
              <w:t xml:space="preserve">М. Пришвин «Предмайское утро». </w:t>
            </w:r>
          </w:p>
        </w:tc>
        <w:tc>
          <w:tcPr>
            <w:tcW w:w="1134" w:type="dxa"/>
          </w:tcPr>
          <w:p w:rsidR="00D31D45" w:rsidRDefault="00D31D45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D31D45" w:rsidRDefault="003C4C3B" w:rsidP="003C4C3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  <w:r w:rsidR="00D31D45">
              <w:rPr>
                <w:rFonts w:ascii="Times New Roman" w:hAnsi="Times New Roman" w:cs="Times New Roman"/>
                <w:sz w:val="28"/>
              </w:rPr>
              <w:t>.02</w:t>
            </w:r>
            <w:r w:rsidR="00875142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951" w:type="dxa"/>
          </w:tcPr>
          <w:p w:rsidR="00D31D45" w:rsidRDefault="00D31D45" w:rsidP="00D83B17">
            <w:r w:rsidRPr="00925FBF">
              <w:rPr>
                <w:rFonts w:ascii="Times New Roman" w:hAnsi="Times New Roman" w:cs="Times New Roman"/>
                <w:sz w:val="28"/>
              </w:rPr>
              <w:t xml:space="preserve">с. </w:t>
            </w:r>
            <w:r>
              <w:rPr>
                <w:rFonts w:ascii="Times New Roman" w:hAnsi="Times New Roman" w:cs="Times New Roman"/>
                <w:sz w:val="28"/>
              </w:rPr>
              <w:t>102-103</w:t>
            </w:r>
          </w:p>
        </w:tc>
      </w:tr>
      <w:tr w:rsidR="00D31D45" w:rsidTr="00D31D45">
        <w:tc>
          <w:tcPr>
            <w:tcW w:w="846" w:type="dxa"/>
          </w:tcPr>
          <w:p w:rsidR="00D31D45" w:rsidRDefault="00D31D45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82</w:t>
            </w:r>
            <w:r w:rsidR="00794371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365" w:type="dxa"/>
          </w:tcPr>
          <w:p w:rsidR="00D31D45" w:rsidRPr="005B67FF" w:rsidRDefault="00D31D45" w:rsidP="00D83B17">
            <w:pPr>
              <w:tabs>
                <w:tab w:val="left" w:pos="1650"/>
              </w:tabs>
              <w:rPr>
                <w:rFonts w:ascii="Times New Roman" w:hAnsi="Times New Roman" w:cs="Times New Roman"/>
                <w:sz w:val="28"/>
                <w:szCs w:val="20"/>
              </w:rPr>
            </w:pPr>
            <w:r w:rsidRPr="005B67FF">
              <w:rPr>
                <w:rFonts w:ascii="Times New Roman" w:hAnsi="Times New Roman" w:cs="Times New Roman"/>
                <w:sz w:val="28"/>
                <w:szCs w:val="20"/>
              </w:rPr>
              <w:t>Стихи и рассказы русских поэтов и писателей: С. Маршак, А. </w:t>
            </w:r>
            <w:proofErr w:type="spellStart"/>
            <w:r w:rsidRPr="005B67FF">
              <w:rPr>
                <w:rFonts w:ascii="Times New Roman" w:hAnsi="Times New Roman" w:cs="Times New Roman"/>
                <w:sz w:val="28"/>
                <w:szCs w:val="20"/>
              </w:rPr>
              <w:t>Барто</w:t>
            </w:r>
            <w:proofErr w:type="spellEnd"/>
            <w:r w:rsidRPr="005B67FF">
              <w:rPr>
                <w:rFonts w:ascii="Times New Roman" w:hAnsi="Times New Roman" w:cs="Times New Roman"/>
                <w:sz w:val="28"/>
                <w:szCs w:val="20"/>
              </w:rPr>
              <w:t xml:space="preserve">, В. Осеева. </w:t>
            </w:r>
          </w:p>
        </w:tc>
        <w:tc>
          <w:tcPr>
            <w:tcW w:w="1134" w:type="dxa"/>
          </w:tcPr>
          <w:p w:rsidR="00D31D45" w:rsidRDefault="00D31D45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D31D45" w:rsidRDefault="003C4C3B" w:rsidP="003C4C3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  <w:r w:rsidR="00D31D45">
              <w:rPr>
                <w:rFonts w:ascii="Times New Roman" w:hAnsi="Times New Roman" w:cs="Times New Roman"/>
                <w:sz w:val="28"/>
              </w:rPr>
              <w:t>.02</w:t>
            </w:r>
            <w:r w:rsidR="00875142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951" w:type="dxa"/>
          </w:tcPr>
          <w:p w:rsidR="00D31D45" w:rsidRDefault="00D31D45" w:rsidP="00D83B17">
            <w:r w:rsidRPr="00925FBF">
              <w:rPr>
                <w:rFonts w:ascii="Times New Roman" w:hAnsi="Times New Roman" w:cs="Times New Roman"/>
                <w:sz w:val="28"/>
              </w:rPr>
              <w:t xml:space="preserve">с. </w:t>
            </w:r>
            <w:r>
              <w:rPr>
                <w:rFonts w:ascii="Times New Roman" w:hAnsi="Times New Roman" w:cs="Times New Roman"/>
                <w:sz w:val="28"/>
              </w:rPr>
              <w:t>104-105</w:t>
            </w:r>
          </w:p>
        </w:tc>
      </w:tr>
      <w:tr w:rsidR="00D31D45" w:rsidTr="00D31D45">
        <w:tc>
          <w:tcPr>
            <w:tcW w:w="846" w:type="dxa"/>
          </w:tcPr>
          <w:p w:rsidR="00D31D45" w:rsidRDefault="00D31D45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83</w:t>
            </w:r>
            <w:r w:rsidR="00794371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365" w:type="dxa"/>
          </w:tcPr>
          <w:p w:rsidR="00D31D45" w:rsidRPr="005B67FF" w:rsidRDefault="00D31D45" w:rsidP="00D83B17">
            <w:pPr>
              <w:tabs>
                <w:tab w:val="left" w:pos="1650"/>
              </w:tabs>
              <w:rPr>
                <w:rFonts w:ascii="Times New Roman" w:hAnsi="Times New Roman" w:cs="Times New Roman"/>
                <w:sz w:val="28"/>
                <w:szCs w:val="20"/>
              </w:rPr>
            </w:pPr>
            <w:r w:rsidRPr="005B67FF">
              <w:rPr>
                <w:rFonts w:ascii="Times New Roman" w:hAnsi="Times New Roman" w:cs="Times New Roman"/>
                <w:sz w:val="28"/>
                <w:szCs w:val="20"/>
              </w:rPr>
              <w:t xml:space="preserve">Весёлые стихи Б. </w:t>
            </w:r>
            <w:proofErr w:type="spellStart"/>
            <w:r w:rsidRPr="005B67FF">
              <w:rPr>
                <w:rFonts w:ascii="Times New Roman" w:hAnsi="Times New Roman" w:cs="Times New Roman"/>
                <w:sz w:val="28"/>
                <w:szCs w:val="20"/>
              </w:rPr>
              <w:t>Заходера</w:t>
            </w:r>
            <w:proofErr w:type="spellEnd"/>
            <w:r w:rsidRPr="005B67FF">
              <w:rPr>
                <w:rFonts w:ascii="Times New Roman" w:hAnsi="Times New Roman" w:cs="Times New Roman"/>
                <w:sz w:val="28"/>
                <w:szCs w:val="20"/>
              </w:rPr>
              <w:t>, В. </w:t>
            </w:r>
            <w:proofErr w:type="spellStart"/>
            <w:r w:rsidRPr="005B67FF">
              <w:rPr>
                <w:rFonts w:ascii="Times New Roman" w:hAnsi="Times New Roman" w:cs="Times New Roman"/>
                <w:sz w:val="28"/>
                <w:szCs w:val="20"/>
              </w:rPr>
              <w:t>Берестова</w:t>
            </w:r>
            <w:proofErr w:type="spellEnd"/>
            <w:r w:rsidRPr="005B67FF">
              <w:rPr>
                <w:rFonts w:ascii="Times New Roman" w:hAnsi="Times New Roman" w:cs="Times New Roman"/>
                <w:sz w:val="28"/>
                <w:szCs w:val="20"/>
              </w:rPr>
              <w:t xml:space="preserve">. </w:t>
            </w:r>
          </w:p>
          <w:p w:rsidR="00D31D45" w:rsidRPr="005B67FF" w:rsidRDefault="00D31D45" w:rsidP="00D83B17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 w:rsidRPr="005B67FF">
              <w:rPr>
                <w:rFonts w:ascii="Times New Roman" w:hAnsi="Times New Roman" w:cs="Times New Roman"/>
                <w:sz w:val="28"/>
                <w:szCs w:val="20"/>
              </w:rPr>
              <w:t>«Песенка-азбука».</w:t>
            </w:r>
          </w:p>
        </w:tc>
        <w:tc>
          <w:tcPr>
            <w:tcW w:w="1134" w:type="dxa"/>
          </w:tcPr>
          <w:p w:rsidR="00D31D45" w:rsidRDefault="00D31D45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D31D45" w:rsidRDefault="003C4C3B" w:rsidP="003C4C3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</w:t>
            </w:r>
            <w:r w:rsidR="00D31D45">
              <w:rPr>
                <w:rFonts w:ascii="Times New Roman" w:hAnsi="Times New Roman" w:cs="Times New Roman"/>
                <w:sz w:val="28"/>
              </w:rPr>
              <w:t>.02</w:t>
            </w:r>
            <w:r w:rsidR="00875142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951" w:type="dxa"/>
          </w:tcPr>
          <w:p w:rsidR="00D31D45" w:rsidRDefault="00D31D45" w:rsidP="00D83B17">
            <w:r w:rsidRPr="00925FBF">
              <w:rPr>
                <w:rFonts w:ascii="Times New Roman" w:hAnsi="Times New Roman" w:cs="Times New Roman"/>
                <w:sz w:val="28"/>
              </w:rPr>
              <w:t xml:space="preserve">с. </w:t>
            </w:r>
            <w:r>
              <w:rPr>
                <w:rFonts w:ascii="Times New Roman" w:hAnsi="Times New Roman" w:cs="Times New Roman"/>
                <w:sz w:val="28"/>
              </w:rPr>
              <w:t>106</w:t>
            </w:r>
          </w:p>
        </w:tc>
      </w:tr>
      <w:tr w:rsidR="00D31D45" w:rsidTr="00D31D45">
        <w:tc>
          <w:tcPr>
            <w:tcW w:w="846" w:type="dxa"/>
          </w:tcPr>
          <w:p w:rsidR="00D31D45" w:rsidRDefault="00D31D45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84</w:t>
            </w:r>
            <w:r w:rsidR="00794371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365" w:type="dxa"/>
          </w:tcPr>
          <w:p w:rsidR="00D31D45" w:rsidRPr="005B67FF" w:rsidRDefault="00D31D45" w:rsidP="00D83B17">
            <w:pPr>
              <w:tabs>
                <w:tab w:val="left" w:pos="1650"/>
              </w:tabs>
              <w:rPr>
                <w:rFonts w:ascii="Times New Roman" w:hAnsi="Times New Roman" w:cs="Times New Roman"/>
                <w:sz w:val="28"/>
                <w:szCs w:val="20"/>
              </w:rPr>
            </w:pPr>
            <w:r w:rsidRPr="005B67FF">
              <w:rPr>
                <w:rFonts w:ascii="Times New Roman" w:hAnsi="Times New Roman" w:cs="Times New Roman"/>
                <w:sz w:val="28"/>
                <w:szCs w:val="20"/>
              </w:rPr>
              <w:t xml:space="preserve">Весёлые стихи Б. </w:t>
            </w:r>
            <w:proofErr w:type="spellStart"/>
            <w:r w:rsidRPr="005B67FF">
              <w:rPr>
                <w:rFonts w:ascii="Times New Roman" w:hAnsi="Times New Roman" w:cs="Times New Roman"/>
                <w:sz w:val="28"/>
                <w:szCs w:val="20"/>
              </w:rPr>
              <w:t>Заходера</w:t>
            </w:r>
            <w:proofErr w:type="spellEnd"/>
            <w:r w:rsidRPr="005B67FF">
              <w:rPr>
                <w:rFonts w:ascii="Times New Roman" w:hAnsi="Times New Roman" w:cs="Times New Roman"/>
                <w:sz w:val="28"/>
                <w:szCs w:val="20"/>
              </w:rPr>
              <w:t>, В. </w:t>
            </w:r>
            <w:proofErr w:type="spellStart"/>
            <w:r w:rsidRPr="005B67FF">
              <w:rPr>
                <w:rFonts w:ascii="Times New Roman" w:hAnsi="Times New Roman" w:cs="Times New Roman"/>
                <w:sz w:val="28"/>
                <w:szCs w:val="20"/>
              </w:rPr>
              <w:t>Берестова</w:t>
            </w:r>
            <w:proofErr w:type="spellEnd"/>
            <w:r w:rsidRPr="005B67FF">
              <w:rPr>
                <w:rFonts w:ascii="Times New Roman" w:hAnsi="Times New Roman" w:cs="Times New Roman"/>
                <w:sz w:val="28"/>
                <w:szCs w:val="20"/>
              </w:rPr>
              <w:t xml:space="preserve">. «Песенка-азбука». </w:t>
            </w:r>
          </w:p>
        </w:tc>
        <w:tc>
          <w:tcPr>
            <w:tcW w:w="1134" w:type="dxa"/>
          </w:tcPr>
          <w:p w:rsidR="00D31D45" w:rsidRDefault="00D31D45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D31D45" w:rsidRDefault="003C4C3B" w:rsidP="003C4C3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</w:t>
            </w:r>
            <w:r w:rsidR="00D31D45">
              <w:rPr>
                <w:rFonts w:ascii="Times New Roman" w:hAnsi="Times New Roman" w:cs="Times New Roman"/>
                <w:sz w:val="28"/>
              </w:rPr>
              <w:t>.02</w:t>
            </w:r>
            <w:r w:rsidR="00875142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951" w:type="dxa"/>
          </w:tcPr>
          <w:p w:rsidR="00D31D45" w:rsidRDefault="00D31D45" w:rsidP="00D83B17">
            <w:r w:rsidRPr="009204FD">
              <w:rPr>
                <w:rFonts w:ascii="Times New Roman" w:hAnsi="Times New Roman" w:cs="Times New Roman"/>
                <w:sz w:val="28"/>
              </w:rPr>
              <w:t xml:space="preserve">с. </w:t>
            </w:r>
            <w:r>
              <w:rPr>
                <w:rFonts w:ascii="Times New Roman" w:hAnsi="Times New Roman" w:cs="Times New Roman"/>
                <w:sz w:val="28"/>
              </w:rPr>
              <w:t>107-108</w:t>
            </w:r>
          </w:p>
        </w:tc>
      </w:tr>
      <w:tr w:rsidR="00D31D45" w:rsidTr="00D31D45">
        <w:tc>
          <w:tcPr>
            <w:tcW w:w="846" w:type="dxa"/>
          </w:tcPr>
          <w:p w:rsidR="00D31D45" w:rsidRDefault="00D31D45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85</w:t>
            </w:r>
            <w:r w:rsidR="00794371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365" w:type="dxa"/>
          </w:tcPr>
          <w:p w:rsidR="00D31D45" w:rsidRPr="005B67FF" w:rsidRDefault="008706B4" w:rsidP="00D83B17">
            <w:pPr>
              <w:tabs>
                <w:tab w:val="left" w:pos="1650"/>
              </w:tabs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Проект «Живая Азбука».</w:t>
            </w:r>
          </w:p>
        </w:tc>
        <w:tc>
          <w:tcPr>
            <w:tcW w:w="1134" w:type="dxa"/>
          </w:tcPr>
          <w:p w:rsidR="00D31D45" w:rsidRDefault="00D31D45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D31D45" w:rsidRDefault="003C4C3B" w:rsidP="003C4C3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  <w:r w:rsidR="00D31D45">
              <w:rPr>
                <w:rFonts w:ascii="Times New Roman" w:hAnsi="Times New Roman" w:cs="Times New Roman"/>
                <w:sz w:val="28"/>
              </w:rPr>
              <w:t>.02</w:t>
            </w:r>
            <w:r w:rsidR="00875142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951" w:type="dxa"/>
          </w:tcPr>
          <w:p w:rsidR="00D31D45" w:rsidRDefault="00D31D45" w:rsidP="00D83B17"/>
        </w:tc>
      </w:tr>
      <w:tr w:rsidR="008706B4" w:rsidTr="002B1F14">
        <w:tc>
          <w:tcPr>
            <w:tcW w:w="9607" w:type="dxa"/>
            <w:gridSpan w:val="5"/>
          </w:tcPr>
          <w:p w:rsidR="008706B4" w:rsidRPr="008706B4" w:rsidRDefault="008706B4" w:rsidP="008706B4">
            <w:pPr>
              <w:jc w:val="center"/>
              <w:rPr>
                <w:rFonts w:ascii="Times New Roman" w:hAnsi="Times New Roman" w:cs="Times New Roman"/>
              </w:rPr>
            </w:pPr>
            <w:r w:rsidRPr="008706B4">
              <w:rPr>
                <w:rFonts w:ascii="Times New Roman" w:hAnsi="Times New Roman" w:cs="Times New Roman"/>
                <w:b/>
                <w:sz w:val="28"/>
                <w:szCs w:val="20"/>
              </w:rPr>
              <w:t>Литературное чтение (47 часов), часть 1</w:t>
            </w:r>
          </w:p>
        </w:tc>
      </w:tr>
      <w:tr w:rsidR="008706B4" w:rsidTr="002B1F14">
        <w:tc>
          <w:tcPr>
            <w:tcW w:w="9607" w:type="dxa"/>
            <w:gridSpan w:val="5"/>
          </w:tcPr>
          <w:p w:rsidR="008706B4" w:rsidRPr="008706B4" w:rsidRDefault="008706B4" w:rsidP="00D83B17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20"/>
              </w:rPr>
            </w:pPr>
            <w:r w:rsidRPr="008706B4">
              <w:rPr>
                <w:rFonts w:ascii="Times New Roman" w:hAnsi="Times New Roman" w:cs="Times New Roman"/>
                <w:b/>
                <w:i/>
                <w:sz w:val="28"/>
                <w:szCs w:val="20"/>
              </w:rPr>
              <w:t>Жили-былибуквы (9 часов)</w:t>
            </w:r>
          </w:p>
        </w:tc>
      </w:tr>
      <w:tr w:rsidR="00D31D45" w:rsidTr="00D31D45">
        <w:tc>
          <w:tcPr>
            <w:tcW w:w="846" w:type="dxa"/>
          </w:tcPr>
          <w:p w:rsidR="00D31D45" w:rsidRDefault="00D31D45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86-87</w:t>
            </w:r>
            <w:r w:rsidR="00794371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365" w:type="dxa"/>
          </w:tcPr>
          <w:p w:rsidR="00D31D45" w:rsidRDefault="00D31D45" w:rsidP="00D83B17">
            <w:pPr>
              <w:tabs>
                <w:tab w:val="left" w:pos="1650"/>
              </w:tabs>
              <w:rPr>
                <w:rFonts w:ascii="Times New Roman" w:hAnsi="Times New Roman" w:cs="Times New Roman"/>
                <w:sz w:val="28"/>
                <w:szCs w:val="20"/>
              </w:rPr>
            </w:pPr>
            <w:r w:rsidRPr="00685E09">
              <w:rPr>
                <w:rFonts w:ascii="Times New Roman" w:hAnsi="Times New Roman" w:cs="Times New Roman"/>
                <w:sz w:val="28"/>
                <w:szCs w:val="20"/>
              </w:rPr>
              <w:t>Знакомство с учебником по литературному чте</w:t>
            </w:r>
            <w:r w:rsidRPr="00685E09">
              <w:rPr>
                <w:rFonts w:ascii="Times New Roman" w:hAnsi="Times New Roman" w:cs="Times New Roman"/>
                <w:sz w:val="28"/>
                <w:szCs w:val="20"/>
              </w:rPr>
              <w:softHyphen/>
              <w:t>нию.В. Данько,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 xml:space="preserve"> «Загадочные буквы»,</w:t>
            </w:r>
          </w:p>
          <w:p w:rsidR="00D31D45" w:rsidRPr="005B67FF" w:rsidRDefault="00D31D45" w:rsidP="00D83B17">
            <w:pPr>
              <w:tabs>
                <w:tab w:val="left" w:pos="1650"/>
              </w:tabs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С.Чёрный «Живая азбука»</w:t>
            </w:r>
          </w:p>
        </w:tc>
        <w:tc>
          <w:tcPr>
            <w:tcW w:w="1134" w:type="dxa"/>
          </w:tcPr>
          <w:p w:rsidR="00D31D45" w:rsidRDefault="00D31D45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311" w:type="dxa"/>
          </w:tcPr>
          <w:p w:rsidR="00D31D45" w:rsidRDefault="003C4C3B" w:rsidP="003C4C3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</w:t>
            </w:r>
            <w:r w:rsidR="00D31D45">
              <w:rPr>
                <w:rFonts w:ascii="Times New Roman" w:hAnsi="Times New Roman" w:cs="Times New Roman"/>
                <w:sz w:val="28"/>
              </w:rPr>
              <w:t>.02</w:t>
            </w:r>
            <w:r w:rsidR="007161C8">
              <w:rPr>
                <w:rFonts w:ascii="Times New Roman" w:hAnsi="Times New Roman" w:cs="Times New Roman"/>
                <w:sz w:val="28"/>
              </w:rPr>
              <w:t>.</w:t>
            </w:r>
          </w:p>
          <w:p w:rsidR="00D31D45" w:rsidRDefault="003C4C3B" w:rsidP="003C4C3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01</w:t>
            </w:r>
            <w:r w:rsidR="00D31D45">
              <w:rPr>
                <w:rFonts w:ascii="Times New Roman" w:hAnsi="Times New Roman" w:cs="Times New Roman"/>
                <w:sz w:val="28"/>
              </w:rPr>
              <w:t>.0</w:t>
            </w:r>
            <w:r>
              <w:rPr>
                <w:rFonts w:ascii="Times New Roman" w:hAnsi="Times New Roman" w:cs="Times New Roman"/>
                <w:sz w:val="28"/>
              </w:rPr>
              <w:t>3</w:t>
            </w:r>
            <w:r w:rsidR="007161C8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951" w:type="dxa"/>
          </w:tcPr>
          <w:p w:rsidR="00D31D45" w:rsidRDefault="00D31D45" w:rsidP="00D83B17">
            <w:pPr>
              <w:rPr>
                <w:rFonts w:ascii="Times New Roman" w:hAnsi="Times New Roman" w:cs="Times New Roman"/>
                <w:sz w:val="28"/>
              </w:rPr>
            </w:pPr>
            <w:r w:rsidRPr="00F979B0">
              <w:rPr>
                <w:rFonts w:ascii="Times New Roman" w:hAnsi="Times New Roman" w:cs="Times New Roman"/>
                <w:sz w:val="28"/>
              </w:rPr>
              <w:t xml:space="preserve">с. </w:t>
            </w:r>
            <w:r>
              <w:rPr>
                <w:rFonts w:ascii="Times New Roman" w:hAnsi="Times New Roman" w:cs="Times New Roman"/>
                <w:sz w:val="28"/>
              </w:rPr>
              <w:t>5-8</w:t>
            </w:r>
          </w:p>
          <w:p w:rsidR="00D31D45" w:rsidRDefault="00D31D45" w:rsidP="00D83B17">
            <w:r>
              <w:rPr>
                <w:rFonts w:ascii="Times New Roman" w:hAnsi="Times New Roman" w:cs="Times New Roman"/>
                <w:sz w:val="28"/>
              </w:rPr>
              <w:t>с.11</w:t>
            </w:r>
          </w:p>
        </w:tc>
      </w:tr>
      <w:tr w:rsidR="00D31D45" w:rsidTr="00D31D45">
        <w:tc>
          <w:tcPr>
            <w:tcW w:w="846" w:type="dxa"/>
          </w:tcPr>
          <w:p w:rsidR="00D31D45" w:rsidRDefault="00D31D45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88</w:t>
            </w:r>
            <w:r w:rsidR="00794371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365" w:type="dxa"/>
          </w:tcPr>
          <w:p w:rsidR="00D31D45" w:rsidRPr="00685E09" w:rsidRDefault="00D31D45" w:rsidP="00D83B17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 w:rsidRPr="00685E09">
              <w:rPr>
                <w:rFonts w:ascii="Times New Roman" w:hAnsi="Times New Roman" w:cs="Times New Roman"/>
                <w:sz w:val="28"/>
                <w:szCs w:val="20"/>
              </w:rPr>
              <w:t xml:space="preserve">Литературные сказки </w:t>
            </w:r>
          </w:p>
          <w:p w:rsidR="00D31D45" w:rsidRPr="00685E09" w:rsidRDefault="007161C8" w:rsidP="00D83B17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 xml:space="preserve">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0"/>
              </w:rPr>
              <w:t>Токмаковой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0"/>
              </w:rPr>
              <w:t>, Ф. Кривина.</w:t>
            </w:r>
          </w:p>
        </w:tc>
        <w:tc>
          <w:tcPr>
            <w:tcW w:w="1134" w:type="dxa"/>
          </w:tcPr>
          <w:p w:rsidR="00D31D45" w:rsidRDefault="00D31D45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D31D45" w:rsidRDefault="003C4C3B" w:rsidP="003C4C3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03</w:t>
            </w:r>
            <w:r w:rsidR="00D31D45">
              <w:rPr>
                <w:rFonts w:ascii="Times New Roman" w:hAnsi="Times New Roman" w:cs="Times New Roman"/>
                <w:sz w:val="28"/>
              </w:rPr>
              <w:t>.0</w:t>
            </w:r>
            <w:r>
              <w:rPr>
                <w:rFonts w:ascii="Times New Roman" w:hAnsi="Times New Roman" w:cs="Times New Roman"/>
                <w:sz w:val="28"/>
              </w:rPr>
              <w:t>3</w:t>
            </w:r>
            <w:r w:rsidR="007161C8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951" w:type="dxa"/>
          </w:tcPr>
          <w:p w:rsidR="00D31D45" w:rsidRDefault="00D31D45" w:rsidP="00D83B17">
            <w:pPr>
              <w:rPr>
                <w:rFonts w:ascii="Times New Roman" w:hAnsi="Times New Roman" w:cs="Times New Roman"/>
                <w:sz w:val="28"/>
              </w:rPr>
            </w:pPr>
            <w:r w:rsidRPr="00F979B0">
              <w:rPr>
                <w:rFonts w:ascii="Times New Roman" w:hAnsi="Times New Roman" w:cs="Times New Roman"/>
                <w:sz w:val="28"/>
              </w:rPr>
              <w:t xml:space="preserve">с. </w:t>
            </w:r>
            <w:r>
              <w:rPr>
                <w:rFonts w:ascii="Times New Roman" w:hAnsi="Times New Roman" w:cs="Times New Roman"/>
                <w:sz w:val="28"/>
              </w:rPr>
              <w:t>9-10</w:t>
            </w:r>
          </w:p>
          <w:p w:rsidR="00D31D45" w:rsidRDefault="00D31D45" w:rsidP="00D83B17">
            <w:r>
              <w:rPr>
                <w:rFonts w:ascii="Times New Roman" w:hAnsi="Times New Roman" w:cs="Times New Roman"/>
                <w:sz w:val="28"/>
              </w:rPr>
              <w:t>с. 12-13</w:t>
            </w:r>
          </w:p>
        </w:tc>
      </w:tr>
      <w:tr w:rsidR="00D31D45" w:rsidTr="00D31D45">
        <w:tc>
          <w:tcPr>
            <w:tcW w:w="846" w:type="dxa"/>
          </w:tcPr>
          <w:p w:rsidR="00D31D45" w:rsidRDefault="00D31D45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89</w:t>
            </w:r>
            <w:r w:rsidR="00794371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365" w:type="dxa"/>
          </w:tcPr>
          <w:p w:rsidR="00D31D45" w:rsidRPr="00685E09" w:rsidRDefault="00D31D45" w:rsidP="00D83B17">
            <w:pPr>
              <w:rPr>
                <w:rFonts w:ascii="Times New Roman" w:hAnsi="Times New Roman" w:cs="Times New Roman"/>
                <w:sz w:val="2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0"/>
              </w:rPr>
              <w:t>Г.Сапгир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0"/>
              </w:rPr>
              <w:t xml:space="preserve"> «Про медведя»,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0"/>
              </w:rPr>
              <w:t>М.Бородицкая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0"/>
              </w:rPr>
              <w:t xml:space="preserve"> «Разговор с пчелой»,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0"/>
              </w:rPr>
              <w:t>И.Гамазкова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0"/>
              </w:rPr>
              <w:t xml:space="preserve"> «Кто как кричит»?</w:t>
            </w:r>
          </w:p>
        </w:tc>
        <w:tc>
          <w:tcPr>
            <w:tcW w:w="1134" w:type="dxa"/>
          </w:tcPr>
          <w:p w:rsidR="00D31D45" w:rsidRDefault="00D31D45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D31D45" w:rsidRDefault="003C4C3B" w:rsidP="003C4C3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04</w:t>
            </w:r>
            <w:r w:rsidR="00D31D45">
              <w:rPr>
                <w:rFonts w:ascii="Times New Roman" w:hAnsi="Times New Roman" w:cs="Times New Roman"/>
                <w:sz w:val="28"/>
              </w:rPr>
              <w:t>.03</w:t>
            </w:r>
            <w:r w:rsidR="008457DB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951" w:type="dxa"/>
          </w:tcPr>
          <w:p w:rsidR="00D31D45" w:rsidRDefault="00D31D45" w:rsidP="00D83B17">
            <w:r w:rsidRPr="009204FD">
              <w:rPr>
                <w:rFonts w:ascii="Times New Roman" w:hAnsi="Times New Roman" w:cs="Times New Roman"/>
                <w:sz w:val="28"/>
              </w:rPr>
              <w:t xml:space="preserve">с. </w:t>
            </w:r>
            <w:r>
              <w:rPr>
                <w:rFonts w:ascii="Times New Roman" w:hAnsi="Times New Roman" w:cs="Times New Roman"/>
                <w:sz w:val="28"/>
              </w:rPr>
              <w:t>14-17</w:t>
            </w:r>
          </w:p>
        </w:tc>
      </w:tr>
      <w:tr w:rsidR="00D31D45" w:rsidTr="00D31D45">
        <w:tc>
          <w:tcPr>
            <w:tcW w:w="846" w:type="dxa"/>
          </w:tcPr>
          <w:p w:rsidR="00D31D45" w:rsidRDefault="00D31D45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90-91</w:t>
            </w:r>
            <w:r w:rsidR="00794371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365" w:type="dxa"/>
          </w:tcPr>
          <w:p w:rsidR="00D31D45" w:rsidRDefault="00D31D45" w:rsidP="00D83B17">
            <w:pPr>
              <w:rPr>
                <w:rFonts w:ascii="Times New Roman" w:hAnsi="Times New Roman" w:cs="Times New Roman"/>
                <w:sz w:val="2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0"/>
              </w:rPr>
              <w:t>И.Гамазкова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0"/>
              </w:rPr>
              <w:t xml:space="preserve"> «Живая азбука»,</w:t>
            </w:r>
          </w:p>
          <w:p w:rsidR="00D31D45" w:rsidRDefault="00D31D45" w:rsidP="00D83B17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С.Маршак «Автобус номер двадцать шесть».</w:t>
            </w:r>
          </w:p>
          <w:p w:rsidR="00D31D45" w:rsidRPr="00685E09" w:rsidRDefault="00D31D45" w:rsidP="00D83B17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Из старинных книг.</w:t>
            </w:r>
          </w:p>
        </w:tc>
        <w:tc>
          <w:tcPr>
            <w:tcW w:w="1134" w:type="dxa"/>
          </w:tcPr>
          <w:p w:rsidR="00D31D45" w:rsidRDefault="00D31D45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311" w:type="dxa"/>
          </w:tcPr>
          <w:p w:rsidR="00D31D45" w:rsidRDefault="003C4C3B" w:rsidP="003C4C3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05</w:t>
            </w:r>
            <w:r w:rsidR="00D31D45">
              <w:rPr>
                <w:rFonts w:ascii="Times New Roman" w:hAnsi="Times New Roman" w:cs="Times New Roman"/>
                <w:sz w:val="28"/>
              </w:rPr>
              <w:t>.03</w:t>
            </w:r>
            <w:r w:rsidR="008457DB">
              <w:rPr>
                <w:rFonts w:ascii="Times New Roman" w:hAnsi="Times New Roman" w:cs="Times New Roman"/>
                <w:sz w:val="28"/>
              </w:rPr>
              <w:t>.</w:t>
            </w:r>
          </w:p>
          <w:p w:rsidR="00D31D45" w:rsidRDefault="003C4C3B" w:rsidP="003C4C3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  <w:r w:rsidR="00D31D45">
              <w:rPr>
                <w:rFonts w:ascii="Times New Roman" w:hAnsi="Times New Roman" w:cs="Times New Roman"/>
                <w:sz w:val="28"/>
              </w:rPr>
              <w:t>.03</w:t>
            </w:r>
            <w:r w:rsidR="008457DB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951" w:type="dxa"/>
          </w:tcPr>
          <w:p w:rsidR="00D31D45" w:rsidRDefault="00D31D45" w:rsidP="00D83B17">
            <w:r w:rsidRPr="009204FD">
              <w:rPr>
                <w:rFonts w:ascii="Times New Roman" w:hAnsi="Times New Roman" w:cs="Times New Roman"/>
                <w:sz w:val="28"/>
              </w:rPr>
              <w:t xml:space="preserve">с. </w:t>
            </w:r>
            <w:r>
              <w:rPr>
                <w:rFonts w:ascii="Times New Roman" w:hAnsi="Times New Roman" w:cs="Times New Roman"/>
                <w:sz w:val="28"/>
              </w:rPr>
              <w:t>18-23</w:t>
            </w:r>
          </w:p>
        </w:tc>
      </w:tr>
      <w:tr w:rsidR="00D31D45" w:rsidTr="00D31D45">
        <w:tc>
          <w:tcPr>
            <w:tcW w:w="846" w:type="dxa"/>
          </w:tcPr>
          <w:p w:rsidR="00D31D45" w:rsidRDefault="00D31D45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92</w:t>
            </w:r>
            <w:r w:rsidR="00794371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365" w:type="dxa"/>
          </w:tcPr>
          <w:p w:rsidR="00D31D45" w:rsidRPr="00685E09" w:rsidRDefault="00D31D45" w:rsidP="00D83B17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Разноцветные страницы.</w:t>
            </w:r>
          </w:p>
        </w:tc>
        <w:tc>
          <w:tcPr>
            <w:tcW w:w="1134" w:type="dxa"/>
          </w:tcPr>
          <w:p w:rsidR="00D31D45" w:rsidRDefault="00D31D45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D31D45" w:rsidRDefault="003C4C3B" w:rsidP="003C4C3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  <w:r w:rsidR="00D31D45">
              <w:rPr>
                <w:rFonts w:ascii="Times New Roman" w:hAnsi="Times New Roman" w:cs="Times New Roman"/>
                <w:sz w:val="28"/>
              </w:rPr>
              <w:t>.03</w:t>
            </w:r>
            <w:r w:rsidR="008457DB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951" w:type="dxa"/>
          </w:tcPr>
          <w:p w:rsidR="00D31D45" w:rsidRDefault="00D31D45" w:rsidP="00D83B17">
            <w:r w:rsidRPr="009204FD">
              <w:rPr>
                <w:rFonts w:ascii="Times New Roman" w:hAnsi="Times New Roman" w:cs="Times New Roman"/>
                <w:sz w:val="28"/>
              </w:rPr>
              <w:t xml:space="preserve">с. </w:t>
            </w:r>
            <w:r>
              <w:rPr>
                <w:rFonts w:ascii="Times New Roman" w:hAnsi="Times New Roman" w:cs="Times New Roman"/>
                <w:sz w:val="28"/>
              </w:rPr>
              <w:t>24-25</w:t>
            </w:r>
          </w:p>
        </w:tc>
      </w:tr>
      <w:tr w:rsidR="00D31D45" w:rsidTr="00D31D45">
        <w:tc>
          <w:tcPr>
            <w:tcW w:w="846" w:type="dxa"/>
          </w:tcPr>
          <w:p w:rsidR="00D31D45" w:rsidRDefault="00D31D45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93</w:t>
            </w:r>
            <w:r w:rsidR="00794371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365" w:type="dxa"/>
          </w:tcPr>
          <w:p w:rsidR="00D31D45" w:rsidRPr="00685E09" w:rsidRDefault="00D31D45" w:rsidP="00D83B17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Проверим себя и оценим свои достижения.</w:t>
            </w:r>
          </w:p>
        </w:tc>
        <w:tc>
          <w:tcPr>
            <w:tcW w:w="1134" w:type="dxa"/>
          </w:tcPr>
          <w:p w:rsidR="00D31D45" w:rsidRDefault="00D31D45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D31D45" w:rsidRDefault="003C4C3B" w:rsidP="003C4C3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  <w:r w:rsidR="00D31D45">
              <w:rPr>
                <w:rFonts w:ascii="Times New Roman" w:hAnsi="Times New Roman" w:cs="Times New Roman"/>
                <w:sz w:val="28"/>
              </w:rPr>
              <w:t>.03</w:t>
            </w:r>
            <w:r w:rsidR="008457DB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951" w:type="dxa"/>
          </w:tcPr>
          <w:p w:rsidR="00D31D45" w:rsidRDefault="00D31D45" w:rsidP="00D83B17">
            <w:r w:rsidRPr="00BD3A8A">
              <w:rPr>
                <w:rFonts w:ascii="Times New Roman" w:hAnsi="Times New Roman" w:cs="Times New Roman"/>
                <w:sz w:val="28"/>
              </w:rPr>
              <w:t xml:space="preserve">с. </w:t>
            </w:r>
            <w:r>
              <w:rPr>
                <w:rFonts w:ascii="Times New Roman" w:hAnsi="Times New Roman" w:cs="Times New Roman"/>
                <w:sz w:val="28"/>
              </w:rPr>
              <w:t>26-27</w:t>
            </w:r>
          </w:p>
        </w:tc>
      </w:tr>
      <w:tr w:rsidR="00D31D45" w:rsidTr="00D31D45">
        <w:tc>
          <w:tcPr>
            <w:tcW w:w="846" w:type="dxa"/>
          </w:tcPr>
          <w:p w:rsidR="00D31D45" w:rsidRDefault="00D31D45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94</w:t>
            </w:r>
            <w:r w:rsidR="00794371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365" w:type="dxa"/>
          </w:tcPr>
          <w:p w:rsidR="00D31D45" w:rsidRPr="00685E09" w:rsidRDefault="00D31D45" w:rsidP="00D83B17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Наш проект. Создаём музей «Город букв».</w:t>
            </w:r>
          </w:p>
        </w:tc>
        <w:tc>
          <w:tcPr>
            <w:tcW w:w="1134" w:type="dxa"/>
          </w:tcPr>
          <w:p w:rsidR="00D31D45" w:rsidRDefault="00D31D45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D31D45" w:rsidRDefault="003C4C3B" w:rsidP="003C4C3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  <w:r w:rsidR="00D31D45">
              <w:rPr>
                <w:rFonts w:ascii="Times New Roman" w:hAnsi="Times New Roman" w:cs="Times New Roman"/>
                <w:sz w:val="28"/>
              </w:rPr>
              <w:t>.03</w:t>
            </w:r>
            <w:r w:rsidR="008457DB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951" w:type="dxa"/>
          </w:tcPr>
          <w:p w:rsidR="00D31D45" w:rsidRDefault="00D31D45" w:rsidP="00D83B17">
            <w:r w:rsidRPr="00BD3A8A">
              <w:rPr>
                <w:rFonts w:ascii="Times New Roman" w:hAnsi="Times New Roman" w:cs="Times New Roman"/>
                <w:sz w:val="28"/>
              </w:rPr>
              <w:t xml:space="preserve">с. </w:t>
            </w:r>
            <w:r>
              <w:rPr>
                <w:rFonts w:ascii="Times New Roman" w:hAnsi="Times New Roman" w:cs="Times New Roman"/>
                <w:sz w:val="28"/>
              </w:rPr>
              <w:t>28</w:t>
            </w:r>
          </w:p>
        </w:tc>
      </w:tr>
      <w:tr w:rsidR="008706B4" w:rsidTr="002B1F14">
        <w:tc>
          <w:tcPr>
            <w:tcW w:w="9607" w:type="dxa"/>
            <w:gridSpan w:val="5"/>
          </w:tcPr>
          <w:p w:rsidR="008706B4" w:rsidRPr="008706B4" w:rsidRDefault="008706B4" w:rsidP="00D83B17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8706B4">
              <w:rPr>
                <w:rFonts w:ascii="Times New Roman" w:hAnsi="Times New Roman" w:cs="Times New Roman"/>
                <w:b/>
                <w:i/>
                <w:sz w:val="28"/>
                <w:szCs w:val="20"/>
              </w:rPr>
              <w:t xml:space="preserve">Сказки, загадки, </w:t>
            </w:r>
            <w:r w:rsidRPr="008706B4">
              <w:rPr>
                <w:rFonts w:ascii="Times New Roman" w:hAnsi="Times New Roman" w:cs="Times New Roman"/>
                <w:b/>
                <w:bCs/>
                <w:i/>
                <w:sz w:val="28"/>
                <w:szCs w:val="20"/>
              </w:rPr>
              <w:t>небылицы (10 часов)</w:t>
            </w:r>
          </w:p>
        </w:tc>
      </w:tr>
      <w:tr w:rsidR="00D31D45" w:rsidTr="00D31D45">
        <w:tc>
          <w:tcPr>
            <w:tcW w:w="846" w:type="dxa"/>
          </w:tcPr>
          <w:p w:rsidR="00D31D45" w:rsidRDefault="00D31D45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95</w:t>
            </w:r>
            <w:r w:rsidR="00794371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365" w:type="dxa"/>
          </w:tcPr>
          <w:p w:rsidR="00D31D45" w:rsidRPr="00685E09" w:rsidRDefault="00D31D45" w:rsidP="00D83B17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 w:rsidRPr="00685E09">
              <w:rPr>
                <w:rFonts w:ascii="Times New Roman" w:hAnsi="Times New Roman" w:cs="Times New Roman"/>
                <w:sz w:val="28"/>
                <w:szCs w:val="20"/>
              </w:rPr>
              <w:t xml:space="preserve">Сказки авторские и народные. «Курочка Ряба». «Теремок». </w:t>
            </w:r>
          </w:p>
        </w:tc>
        <w:tc>
          <w:tcPr>
            <w:tcW w:w="1134" w:type="dxa"/>
          </w:tcPr>
          <w:p w:rsidR="00D31D45" w:rsidRDefault="00D31D45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D31D45" w:rsidRDefault="003C4C3B" w:rsidP="003C4C3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</w:t>
            </w:r>
            <w:r w:rsidR="00D31D45">
              <w:rPr>
                <w:rFonts w:ascii="Times New Roman" w:hAnsi="Times New Roman" w:cs="Times New Roman"/>
                <w:sz w:val="28"/>
              </w:rPr>
              <w:t>.03</w:t>
            </w:r>
            <w:r w:rsidR="008457DB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951" w:type="dxa"/>
          </w:tcPr>
          <w:p w:rsidR="00D31D45" w:rsidRDefault="00D31D45" w:rsidP="00D83B17">
            <w:r w:rsidRPr="00F0301D">
              <w:rPr>
                <w:rFonts w:ascii="Times New Roman" w:hAnsi="Times New Roman" w:cs="Times New Roman"/>
                <w:sz w:val="28"/>
              </w:rPr>
              <w:t xml:space="preserve">с. </w:t>
            </w:r>
            <w:r>
              <w:rPr>
                <w:rFonts w:ascii="Times New Roman" w:hAnsi="Times New Roman" w:cs="Times New Roman"/>
                <w:sz w:val="28"/>
              </w:rPr>
              <w:t>30-37</w:t>
            </w:r>
          </w:p>
        </w:tc>
      </w:tr>
      <w:tr w:rsidR="00D31D45" w:rsidTr="00D31D45">
        <w:tc>
          <w:tcPr>
            <w:tcW w:w="846" w:type="dxa"/>
          </w:tcPr>
          <w:p w:rsidR="00D31D45" w:rsidRDefault="00D31D45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96</w:t>
            </w:r>
            <w:r w:rsidR="00794371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365" w:type="dxa"/>
          </w:tcPr>
          <w:p w:rsidR="00D31D45" w:rsidRPr="00685E09" w:rsidRDefault="00D31D45" w:rsidP="00D83B17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 xml:space="preserve">Сказка </w:t>
            </w:r>
            <w:r w:rsidRPr="00685E09">
              <w:rPr>
                <w:rFonts w:ascii="Times New Roman" w:hAnsi="Times New Roman" w:cs="Times New Roman"/>
                <w:sz w:val="28"/>
                <w:szCs w:val="20"/>
              </w:rPr>
              <w:t>«Рукавичка».</w:t>
            </w:r>
          </w:p>
        </w:tc>
        <w:tc>
          <w:tcPr>
            <w:tcW w:w="1134" w:type="dxa"/>
          </w:tcPr>
          <w:p w:rsidR="00D31D45" w:rsidRDefault="00D31D45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D31D45" w:rsidRDefault="003C4C3B" w:rsidP="003C4C3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  <w:r w:rsidR="00D31D45">
              <w:rPr>
                <w:rFonts w:ascii="Times New Roman" w:hAnsi="Times New Roman" w:cs="Times New Roman"/>
                <w:sz w:val="28"/>
              </w:rPr>
              <w:t>.03</w:t>
            </w:r>
            <w:r w:rsidR="008457DB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951" w:type="dxa"/>
          </w:tcPr>
          <w:p w:rsidR="00D31D45" w:rsidRDefault="00D31D45" w:rsidP="00D83B17">
            <w:r w:rsidRPr="00F0301D">
              <w:rPr>
                <w:rFonts w:ascii="Times New Roman" w:hAnsi="Times New Roman" w:cs="Times New Roman"/>
                <w:sz w:val="28"/>
              </w:rPr>
              <w:t xml:space="preserve">с. </w:t>
            </w:r>
            <w:r>
              <w:rPr>
                <w:rFonts w:ascii="Times New Roman" w:hAnsi="Times New Roman" w:cs="Times New Roman"/>
                <w:sz w:val="28"/>
              </w:rPr>
              <w:t>38-41</w:t>
            </w:r>
          </w:p>
        </w:tc>
      </w:tr>
      <w:tr w:rsidR="00D31D45" w:rsidTr="00D31D45">
        <w:tc>
          <w:tcPr>
            <w:tcW w:w="846" w:type="dxa"/>
          </w:tcPr>
          <w:p w:rsidR="00D31D45" w:rsidRDefault="00D31D45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97</w:t>
            </w:r>
            <w:r w:rsidR="00794371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365" w:type="dxa"/>
          </w:tcPr>
          <w:p w:rsidR="00D31D45" w:rsidRPr="00685E09" w:rsidRDefault="00D31D45" w:rsidP="00D83B17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 w:rsidRPr="00685E09">
              <w:rPr>
                <w:rFonts w:ascii="Times New Roman" w:hAnsi="Times New Roman" w:cs="Times New Roman"/>
                <w:sz w:val="28"/>
                <w:szCs w:val="20"/>
              </w:rPr>
              <w:t xml:space="preserve">Загадки. Тема загадок. 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С</w:t>
            </w:r>
            <w:r w:rsidRPr="00685E09">
              <w:rPr>
                <w:rFonts w:ascii="Times New Roman" w:hAnsi="Times New Roman" w:cs="Times New Roman"/>
                <w:sz w:val="28"/>
                <w:szCs w:val="20"/>
              </w:rPr>
              <w:t xml:space="preserve">очинение загадок. </w:t>
            </w:r>
          </w:p>
        </w:tc>
        <w:tc>
          <w:tcPr>
            <w:tcW w:w="1134" w:type="dxa"/>
          </w:tcPr>
          <w:p w:rsidR="00D31D45" w:rsidRDefault="00D31D45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D31D45" w:rsidRDefault="003C4C3B" w:rsidP="003C4C3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</w:t>
            </w:r>
            <w:r w:rsidR="00D31D45">
              <w:rPr>
                <w:rFonts w:ascii="Times New Roman" w:hAnsi="Times New Roman" w:cs="Times New Roman"/>
                <w:sz w:val="28"/>
              </w:rPr>
              <w:t>.03</w:t>
            </w:r>
            <w:r w:rsidR="008457DB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951" w:type="dxa"/>
          </w:tcPr>
          <w:p w:rsidR="00D31D45" w:rsidRDefault="00D31D45" w:rsidP="00D83B17">
            <w:r w:rsidRPr="00F0301D">
              <w:rPr>
                <w:rFonts w:ascii="Times New Roman" w:hAnsi="Times New Roman" w:cs="Times New Roman"/>
                <w:sz w:val="28"/>
              </w:rPr>
              <w:t xml:space="preserve">с. </w:t>
            </w:r>
            <w:r>
              <w:rPr>
                <w:rFonts w:ascii="Times New Roman" w:hAnsi="Times New Roman" w:cs="Times New Roman"/>
                <w:sz w:val="28"/>
              </w:rPr>
              <w:t>42-43</w:t>
            </w:r>
          </w:p>
        </w:tc>
      </w:tr>
      <w:tr w:rsidR="00D31D45" w:rsidTr="00D31D45">
        <w:tc>
          <w:tcPr>
            <w:tcW w:w="846" w:type="dxa"/>
          </w:tcPr>
          <w:p w:rsidR="00D31D45" w:rsidRDefault="00D31D45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98</w:t>
            </w:r>
            <w:r w:rsidR="00794371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365" w:type="dxa"/>
          </w:tcPr>
          <w:p w:rsidR="00D31D45" w:rsidRPr="00685E09" w:rsidRDefault="00D31D45" w:rsidP="00D83B17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 w:rsidRPr="00685E09">
              <w:rPr>
                <w:rFonts w:ascii="Times New Roman" w:hAnsi="Times New Roman" w:cs="Times New Roman"/>
                <w:sz w:val="28"/>
                <w:szCs w:val="20"/>
              </w:rPr>
              <w:t xml:space="preserve">Песенки. </w:t>
            </w:r>
            <w:proofErr w:type="spellStart"/>
            <w:r w:rsidRPr="00685E09">
              <w:rPr>
                <w:rFonts w:ascii="Times New Roman" w:hAnsi="Times New Roman" w:cs="Times New Roman"/>
                <w:sz w:val="28"/>
                <w:szCs w:val="20"/>
              </w:rPr>
              <w:t>Потешки</w:t>
            </w:r>
            <w:proofErr w:type="spellEnd"/>
            <w:r w:rsidRPr="00685E09">
              <w:rPr>
                <w:rFonts w:ascii="Times New Roman" w:hAnsi="Times New Roman" w:cs="Times New Roman"/>
                <w:sz w:val="28"/>
                <w:szCs w:val="20"/>
              </w:rPr>
              <w:t>.</w:t>
            </w:r>
          </w:p>
        </w:tc>
        <w:tc>
          <w:tcPr>
            <w:tcW w:w="1134" w:type="dxa"/>
          </w:tcPr>
          <w:p w:rsidR="00D31D45" w:rsidRDefault="00D31D45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D31D45" w:rsidRDefault="003C4C3B" w:rsidP="003C4C3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</w:t>
            </w:r>
            <w:r w:rsidR="00D31D45">
              <w:rPr>
                <w:rFonts w:ascii="Times New Roman" w:hAnsi="Times New Roman" w:cs="Times New Roman"/>
                <w:sz w:val="28"/>
              </w:rPr>
              <w:t>.03</w:t>
            </w:r>
            <w:r w:rsidR="008457DB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951" w:type="dxa"/>
          </w:tcPr>
          <w:p w:rsidR="00D31D45" w:rsidRDefault="00D31D45" w:rsidP="00D83B17">
            <w:r w:rsidRPr="00BD3A8A">
              <w:rPr>
                <w:rFonts w:ascii="Times New Roman" w:hAnsi="Times New Roman" w:cs="Times New Roman"/>
                <w:sz w:val="28"/>
              </w:rPr>
              <w:t xml:space="preserve">с. </w:t>
            </w:r>
            <w:r>
              <w:rPr>
                <w:rFonts w:ascii="Times New Roman" w:hAnsi="Times New Roman" w:cs="Times New Roman"/>
                <w:sz w:val="28"/>
              </w:rPr>
              <w:t>44-45</w:t>
            </w:r>
          </w:p>
        </w:tc>
      </w:tr>
      <w:tr w:rsidR="00D31D45" w:rsidTr="00D31D45">
        <w:tc>
          <w:tcPr>
            <w:tcW w:w="846" w:type="dxa"/>
          </w:tcPr>
          <w:p w:rsidR="00D31D45" w:rsidRDefault="00D31D45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99</w:t>
            </w:r>
            <w:r w:rsidR="00794371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365" w:type="dxa"/>
          </w:tcPr>
          <w:p w:rsidR="00D31D45" w:rsidRPr="00685E09" w:rsidRDefault="00D31D45" w:rsidP="00D83B17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 w:rsidRPr="00685E09">
              <w:rPr>
                <w:rFonts w:ascii="Times New Roman" w:hAnsi="Times New Roman" w:cs="Times New Roman"/>
                <w:sz w:val="28"/>
                <w:szCs w:val="20"/>
              </w:rPr>
              <w:t xml:space="preserve">Небылицы. Сочинение небылиц. </w:t>
            </w:r>
          </w:p>
          <w:p w:rsidR="00D31D45" w:rsidRPr="00685E09" w:rsidRDefault="00D31D45" w:rsidP="00D83B17">
            <w:pPr>
              <w:rPr>
                <w:rFonts w:ascii="Times New Roman" w:hAnsi="Times New Roman" w:cs="Times New Roman"/>
                <w:b/>
                <w:sz w:val="28"/>
                <w:szCs w:val="20"/>
              </w:rPr>
            </w:pPr>
          </w:p>
        </w:tc>
        <w:tc>
          <w:tcPr>
            <w:tcW w:w="1134" w:type="dxa"/>
          </w:tcPr>
          <w:p w:rsidR="00D31D45" w:rsidRDefault="00D31D45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D31D45" w:rsidRDefault="003C4C3B" w:rsidP="003C4C3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31</w:t>
            </w:r>
            <w:r w:rsidR="00D31D45">
              <w:rPr>
                <w:rFonts w:ascii="Times New Roman" w:hAnsi="Times New Roman" w:cs="Times New Roman"/>
                <w:sz w:val="28"/>
              </w:rPr>
              <w:t>.03</w:t>
            </w:r>
            <w:r w:rsidR="008457DB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951" w:type="dxa"/>
          </w:tcPr>
          <w:p w:rsidR="00D31D45" w:rsidRDefault="00D31D45" w:rsidP="00D83B1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с.46-49</w:t>
            </w:r>
          </w:p>
        </w:tc>
      </w:tr>
      <w:tr w:rsidR="00D31D45" w:rsidTr="00D31D45">
        <w:tc>
          <w:tcPr>
            <w:tcW w:w="846" w:type="dxa"/>
          </w:tcPr>
          <w:p w:rsidR="00D31D45" w:rsidRDefault="00D31D45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100</w:t>
            </w:r>
            <w:r w:rsidR="00794371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365" w:type="dxa"/>
          </w:tcPr>
          <w:p w:rsidR="00D31D45" w:rsidRDefault="00D31D45" w:rsidP="00D83B17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Английская народная песенка «Дом, который построил Джек»</w:t>
            </w:r>
          </w:p>
          <w:p w:rsidR="00FC2505" w:rsidRPr="00685E09" w:rsidRDefault="00FC2505" w:rsidP="00D83B17">
            <w:pPr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1134" w:type="dxa"/>
          </w:tcPr>
          <w:p w:rsidR="00D31D45" w:rsidRDefault="00D31D45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D31D45" w:rsidRDefault="003C4C3B" w:rsidP="003C4C3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01</w:t>
            </w:r>
            <w:r w:rsidR="00D31D45">
              <w:rPr>
                <w:rFonts w:ascii="Times New Roman" w:hAnsi="Times New Roman" w:cs="Times New Roman"/>
                <w:sz w:val="28"/>
              </w:rPr>
              <w:t>.0</w:t>
            </w:r>
            <w:r>
              <w:rPr>
                <w:rFonts w:ascii="Times New Roman" w:hAnsi="Times New Roman" w:cs="Times New Roman"/>
                <w:sz w:val="28"/>
              </w:rPr>
              <w:t>4</w:t>
            </w:r>
            <w:r w:rsidR="008457DB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951" w:type="dxa"/>
          </w:tcPr>
          <w:p w:rsidR="00D31D45" w:rsidRDefault="00D31D45" w:rsidP="00D83B1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с.50-51</w:t>
            </w:r>
          </w:p>
        </w:tc>
      </w:tr>
      <w:tr w:rsidR="008706B4" w:rsidTr="002B1F14">
        <w:tc>
          <w:tcPr>
            <w:tcW w:w="9607" w:type="dxa"/>
            <w:gridSpan w:val="5"/>
          </w:tcPr>
          <w:p w:rsidR="008706B4" w:rsidRPr="00AA10F1" w:rsidRDefault="008706B4" w:rsidP="0079437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D31D45" w:rsidTr="00D31D45">
        <w:tc>
          <w:tcPr>
            <w:tcW w:w="846" w:type="dxa"/>
          </w:tcPr>
          <w:p w:rsidR="00D31D45" w:rsidRDefault="00D31D45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101</w:t>
            </w:r>
            <w:r w:rsidR="00794371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365" w:type="dxa"/>
          </w:tcPr>
          <w:p w:rsidR="00D31D45" w:rsidRPr="00685E09" w:rsidRDefault="00D31D45" w:rsidP="00D83B17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 w:rsidRPr="00685E09">
              <w:rPr>
                <w:rFonts w:ascii="Times New Roman" w:hAnsi="Times New Roman" w:cs="Times New Roman"/>
                <w:sz w:val="28"/>
                <w:szCs w:val="20"/>
              </w:rPr>
              <w:t xml:space="preserve">Сказки А.С. Пушкина. </w:t>
            </w:r>
          </w:p>
        </w:tc>
        <w:tc>
          <w:tcPr>
            <w:tcW w:w="1134" w:type="dxa"/>
          </w:tcPr>
          <w:p w:rsidR="00D31D45" w:rsidRDefault="00D31D45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D31D45" w:rsidRDefault="003C4C3B" w:rsidP="003C4C3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02</w:t>
            </w:r>
            <w:r w:rsidR="00843851">
              <w:rPr>
                <w:rFonts w:ascii="Times New Roman" w:hAnsi="Times New Roman" w:cs="Times New Roman"/>
                <w:sz w:val="28"/>
              </w:rPr>
              <w:t>.0</w:t>
            </w:r>
            <w:r>
              <w:rPr>
                <w:rFonts w:ascii="Times New Roman" w:hAnsi="Times New Roman" w:cs="Times New Roman"/>
                <w:sz w:val="28"/>
              </w:rPr>
              <w:t>4</w:t>
            </w:r>
            <w:r w:rsidR="00843851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951" w:type="dxa"/>
          </w:tcPr>
          <w:p w:rsidR="00D31D45" w:rsidRDefault="00D31D45" w:rsidP="00D83B17">
            <w:r w:rsidRPr="00C3130C">
              <w:rPr>
                <w:rFonts w:ascii="Times New Roman" w:hAnsi="Times New Roman" w:cs="Times New Roman"/>
                <w:sz w:val="28"/>
              </w:rPr>
              <w:t>с.</w:t>
            </w:r>
            <w:r>
              <w:rPr>
                <w:rFonts w:ascii="Times New Roman" w:hAnsi="Times New Roman" w:cs="Times New Roman"/>
                <w:sz w:val="28"/>
              </w:rPr>
              <w:t>52-53</w:t>
            </w:r>
          </w:p>
        </w:tc>
      </w:tr>
      <w:tr w:rsidR="00D31D45" w:rsidTr="00D31D45">
        <w:tc>
          <w:tcPr>
            <w:tcW w:w="846" w:type="dxa"/>
          </w:tcPr>
          <w:p w:rsidR="00D31D45" w:rsidRDefault="00D31D45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102</w:t>
            </w:r>
            <w:r w:rsidR="00794371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365" w:type="dxa"/>
          </w:tcPr>
          <w:p w:rsidR="00D31D45" w:rsidRPr="00685E09" w:rsidRDefault="00D31D45" w:rsidP="00D83B17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 w:rsidRPr="00685E09">
              <w:rPr>
                <w:rFonts w:ascii="Times New Roman" w:hAnsi="Times New Roman" w:cs="Times New Roman"/>
                <w:sz w:val="28"/>
                <w:szCs w:val="20"/>
              </w:rPr>
              <w:t>Русская народная сказка «Петух и собака».</w:t>
            </w:r>
          </w:p>
        </w:tc>
        <w:tc>
          <w:tcPr>
            <w:tcW w:w="1134" w:type="dxa"/>
          </w:tcPr>
          <w:p w:rsidR="00D31D45" w:rsidRDefault="00D31D45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D31D45" w:rsidRDefault="003C4C3B" w:rsidP="003C4C3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05</w:t>
            </w:r>
            <w:r w:rsidR="00D31D45">
              <w:rPr>
                <w:rFonts w:ascii="Times New Roman" w:hAnsi="Times New Roman" w:cs="Times New Roman"/>
                <w:sz w:val="28"/>
              </w:rPr>
              <w:t>.04</w:t>
            </w:r>
            <w:r w:rsidR="00843851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951" w:type="dxa"/>
          </w:tcPr>
          <w:p w:rsidR="00D31D45" w:rsidRDefault="00D31D45" w:rsidP="00D83B17">
            <w:r w:rsidRPr="00C3130C">
              <w:rPr>
                <w:rFonts w:ascii="Times New Roman" w:hAnsi="Times New Roman" w:cs="Times New Roman"/>
                <w:sz w:val="28"/>
              </w:rPr>
              <w:t>с.</w:t>
            </w:r>
            <w:r>
              <w:rPr>
                <w:rFonts w:ascii="Times New Roman" w:hAnsi="Times New Roman" w:cs="Times New Roman"/>
                <w:sz w:val="28"/>
              </w:rPr>
              <w:t>54-57</w:t>
            </w:r>
          </w:p>
        </w:tc>
      </w:tr>
      <w:tr w:rsidR="00D31D45" w:rsidTr="00D31D45">
        <w:tc>
          <w:tcPr>
            <w:tcW w:w="846" w:type="dxa"/>
          </w:tcPr>
          <w:p w:rsidR="00D31D45" w:rsidRDefault="00D31D45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103</w:t>
            </w:r>
            <w:r w:rsidR="00794371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365" w:type="dxa"/>
          </w:tcPr>
          <w:p w:rsidR="00D31D45" w:rsidRDefault="00D31D45" w:rsidP="00D83B17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К.Ушинский «Гусь и журавль»,</w:t>
            </w:r>
          </w:p>
          <w:p w:rsidR="00D31D45" w:rsidRPr="00685E09" w:rsidRDefault="00D31D45" w:rsidP="00D83B17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«Жалобы зайки».</w:t>
            </w:r>
          </w:p>
        </w:tc>
        <w:tc>
          <w:tcPr>
            <w:tcW w:w="1134" w:type="dxa"/>
          </w:tcPr>
          <w:p w:rsidR="00D31D45" w:rsidRDefault="00D31D45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D31D45" w:rsidRDefault="003C4C3B" w:rsidP="003C4C3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07</w:t>
            </w:r>
            <w:r w:rsidR="00D31D45">
              <w:rPr>
                <w:rFonts w:ascii="Times New Roman" w:hAnsi="Times New Roman" w:cs="Times New Roman"/>
                <w:sz w:val="28"/>
              </w:rPr>
              <w:t>.04</w:t>
            </w:r>
            <w:r w:rsidR="00843851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951" w:type="dxa"/>
          </w:tcPr>
          <w:p w:rsidR="00D31D45" w:rsidRDefault="00D31D45" w:rsidP="00D83B17">
            <w:r w:rsidRPr="00C3130C">
              <w:rPr>
                <w:rFonts w:ascii="Times New Roman" w:hAnsi="Times New Roman" w:cs="Times New Roman"/>
                <w:sz w:val="28"/>
              </w:rPr>
              <w:t>с.</w:t>
            </w:r>
            <w:r>
              <w:rPr>
                <w:rFonts w:ascii="Times New Roman" w:hAnsi="Times New Roman" w:cs="Times New Roman"/>
                <w:sz w:val="28"/>
              </w:rPr>
              <w:t>58-59</w:t>
            </w:r>
          </w:p>
        </w:tc>
      </w:tr>
      <w:tr w:rsidR="00D31D45" w:rsidTr="00D31D45">
        <w:tc>
          <w:tcPr>
            <w:tcW w:w="846" w:type="dxa"/>
          </w:tcPr>
          <w:p w:rsidR="00D31D45" w:rsidRDefault="00D31D45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104</w:t>
            </w:r>
            <w:r w:rsidR="00794371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365" w:type="dxa"/>
          </w:tcPr>
          <w:p w:rsidR="00D31D45" w:rsidRPr="00E72001" w:rsidRDefault="00D31D45" w:rsidP="00D83B17">
            <w:pPr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 w:rsidRPr="00E72001">
              <w:rPr>
                <w:rFonts w:ascii="Times New Roman" w:hAnsi="Times New Roman" w:cs="Times New Roman"/>
                <w:b/>
                <w:sz w:val="28"/>
                <w:szCs w:val="20"/>
              </w:rPr>
              <w:t>Проверим себя и оценим свои достижения.</w:t>
            </w:r>
          </w:p>
        </w:tc>
        <w:tc>
          <w:tcPr>
            <w:tcW w:w="1134" w:type="dxa"/>
          </w:tcPr>
          <w:p w:rsidR="00D31D45" w:rsidRDefault="00D31D45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D31D45" w:rsidRDefault="003C4C3B" w:rsidP="003C4C3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08</w:t>
            </w:r>
            <w:r w:rsidR="00D31D45">
              <w:rPr>
                <w:rFonts w:ascii="Times New Roman" w:hAnsi="Times New Roman" w:cs="Times New Roman"/>
                <w:sz w:val="28"/>
              </w:rPr>
              <w:t>.04</w:t>
            </w:r>
            <w:r w:rsidR="00843851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951" w:type="dxa"/>
          </w:tcPr>
          <w:p w:rsidR="00D31D45" w:rsidRPr="00C3130C" w:rsidRDefault="00D31D45" w:rsidP="00D83B17">
            <w:pPr>
              <w:rPr>
                <w:rFonts w:ascii="Times New Roman" w:hAnsi="Times New Roman" w:cs="Times New Roman"/>
                <w:sz w:val="28"/>
              </w:rPr>
            </w:pPr>
            <w:r w:rsidRPr="00353FDA">
              <w:rPr>
                <w:rFonts w:ascii="Times New Roman" w:hAnsi="Times New Roman" w:cs="Times New Roman"/>
                <w:sz w:val="28"/>
              </w:rPr>
              <w:t>с.</w:t>
            </w:r>
            <w:r>
              <w:rPr>
                <w:rFonts w:ascii="Times New Roman" w:hAnsi="Times New Roman" w:cs="Times New Roman"/>
                <w:sz w:val="28"/>
              </w:rPr>
              <w:t>60-62</w:t>
            </w:r>
          </w:p>
        </w:tc>
      </w:tr>
      <w:tr w:rsidR="008706B4" w:rsidTr="002B1F14">
        <w:tc>
          <w:tcPr>
            <w:tcW w:w="9607" w:type="dxa"/>
            <w:gridSpan w:val="5"/>
          </w:tcPr>
          <w:p w:rsidR="008706B4" w:rsidRPr="008706B4" w:rsidRDefault="008706B4" w:rsidP="00D83B17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8706B4">
              <w:rPr>
                <w:rFonts w:ascii="Times New Roman" w:hAnsi="Times New Roman" w:cs="Times New Roman"/>
                <w:b/>
                <w:i/>
                <w:sz w:val="28"/>
                <w:szCs w:val="20"/>
              </w:rPr>
              <w:t>Апрель, апрель. 3венит капель! (6 часов)</w:t>
            </w:r>
          </w:p>
        </w:tc>
      </w:tr>
      <w:tr w:rsidR="00D31D45" w:rsidTr="00D31D45">
        <w:tc>
          <w:tcPr>
            <w:tcW w:w="846" w:type="dxa"/>
          </w:tcPr>
          <w:p w:rsidR="00D31D45" w:rsidRDefault="00D31D45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105</w:t>
            </w:r>
            <w:r w:rsidR="00794371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365" w:type="dxa"/>
          </w:tcPr>
          <w:p w:rsidR="00D31D45" w:rsidRPr="00685E09" w:rsidRDefault="00D31D45" w:rsidP="00D83B17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 w:rsidRPr="00685E09">
              <w:rPr>
                <w:rFonts w:ascii="Times New Roman" w:hAnsi="Times New Roman" w:cs="Times New Roman"/>
                <w:sz w:val="28"/>
                <w:szCs w:val="20"/>
              </w:rPr>
              <w:t>Лирические стихотворения А. </w:t>
            </w:r>
            <w:proofErr w:type="spellStart"/>
            <w:r w:rsidRPr="00685E09">
              <w:rPr>
                <w:rFonts w:ascii="Times New Roman" w:hAnsi="Times New Roman" w:cs="Times New Roman"/>
                <w:sz w:val="28"/>
                <w:szCs w:val="20"/>
              </w:rPr>
              <w:t>Майкова</w:t>
            </w:r>
            <w:proofErr w:type="spellEnd"/>
            <w:r w:rsidRPr="00685E09">
              <w:rPr>
                <w:rFonts w:ascii="Times New Roman" w:hAnsi="Times New Roman" w:cs="Times New Roman"/>
                <w:sz w:val="28"/>
                <w:szCs w:val="20"/>
              </w:rPr>
              <w:t>, А. Пле</w:t>
            </w:r>
            <w:r w:rsidRPr="00685E09">
              <w:rPr>
                <w:rFonts w:ascii="Times New Roman" w:hAnsi="Times New Roman" w:cs="Times New Roman"/>
                <w:sz w:val="28"/>
                <w:szCs w:val="20"/>
              </w:rPr>
              <w:softHyphen/>
              <w:t>щеева,</w:t>
            </w:r>
          </w:p>
          <w:p w:rsidR="00D31D45" w:rsidRPr="00685E09" w:rsidRDefault="00D31D45" w:rsidP="00D83B17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 w:rsidRPr="00685E09">
              <w:rPr>
                <w:rFonts w:ascii="Times New Roman" w:hAnsi="Times New Roman" w:cs="Times New Roman"/>
                <w:sz w:val="28"/>
                <w:szCs w:val="20"/>
              </w:rPr>
              <w:t xml:space="preserve">Т. Белозёрова, С. Маршака. </w:t>
            </w:r>
          </w:p>
        </w:tc>
        <w:tc>
          <w:tcPr>
            <w:tcW w:w="1134" w:type="dxa"/>
          </w:tcPr>
          <w:p w:rsidR="00D31D45" w:rsidRDefault="00D31D45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D31D45" w:rsidRDefault="003C4C3B" w:rsidP="003C4C3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09</w:t>
            </w:r>
            <w:r w:rsidR="00D31D45">
              <w:rPr>
                <w:rFonts w:ascii="Times New Roman" w:hAnsi="Times New Roman" w:cs="Times New Roman"/>
                <w:sz w:val="28"/>
              </w:rPr>
              <w:t>.04</w:t>
            </w:r>
            <w:r w:rsidR="00C24B76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951" w:type="dxa"/>
          </w:tcPr>
          <w:p w:rsidR="00D31D45" w:rsidRDefault="00D31D45" w:rsidP="00D83B17">
            <w:r w:rsidRPr="00353FDA">
              <w:rPr>
                <w:rFonts w:ascii="Times New Roman" w:hAnsi="Times New Roman" w:cs="Times New Roman"/>
                <w:sz w:val="28"/>
              </w:rPr>
              <w:t>с.</w:t>
            </w:r>
            <w:r>
              <w:rPr>
                <w:rFonts w:ascii="Times New Roman" w:hAnsi="Times New Roman" w:cs="Times New Roman"/>
                <w:sz w:val="28"/>
              </w:rPr>
              <w:t>64-67</w:t>
            </w:r>
          </w:p>
        </w:tc>
      </w:tr>
      <w:tr w:rsidR="00D31D45" w:rsidTr="00D31D45">
        <w:tc>
          <w:tcPr>
            <w:tcW w:w="846" w:type="dxa"/>
          </w:tcPr>
          <w:p w:rsidR="00D31D45" w:rsidRDefault="00D31D45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106</w:t>
            </w:r>
            <w:r w:rsidR="00794371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365" w:type="dxa"/>
          </w:tcPr>
          <w:p w:rsidR="00D31D45" w:rsidRDefault="00D31D45" w:rsidP="00D83B17">
            <w:pPr>
              <w:rPr>
                <w:rFonts w:ascii="Times New Roman" w:hAnsi="Times New Roman" w:cs="Times New Roman"/>
                <w:sz w:val="2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0"/>
              </w:rPr>
              <w:t>И.Токмакова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0"/>
              </w:rPr>
              <w:t xml:space="preserve"> «Ручей».</w:t>
            </w:r>
          </w:p>
          <w:p w:rsidR="00D31D45" w:rsidRPr="00685E09" w:rsidRDefault="00D31D45" w:rsidP="00D83B17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 w:rsidRPr="00685E09">
              <w:rPr>
                <w:rFonts w:ascii="Times New Roman" w:hAnsi="Times New Roman" w:cs="Times New Roman"/>
                <w:sz w:val="28"/>
                <w:szCs w:val="20"/>
              </w:rPr>
              <w:t xml:space="preserve">Литературная загадка. Сочинение загадок. </w:t>
            </w:r>
          </w:p>
        </w:tc>
        <w:tc>
          <w:tcPr>
            <w:tcW w:w="1134" w:type="dxa"/>
          </w:tcPr>
          <w:p w:rsidR="00D31D45" w:rsidRDefault="00D31D45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D31D45" w:rsidRDefault="003C4C3B" w:rsidP="003C4C3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  <w:r w:rsidR="00D31D45">
              <w:rPr>
                <w:rFonts w:ascii="Times New Roman" w:hAnsi="Times New Roman" w:cs="Times New Roman"/>
                <w:sz w:val="28"/>
              </w:rPr>
              <w:t>.04</w:t>
            </w:r>
            <w:r w:rsidR="00C24B76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951" w:type="dxa"/>
          </w:tcPr>
          <w:p w:rsidR="00D31D45" w:rsidRDefault="00D31D45" w:rsidP="00D83B17">
            <w:r w:rsidRPr="00353FDA">
              <w:rPr>
                <w:rFonts w:ascii="Times New Roman" w:hAnsi="Times New Roman" w:cs="Times New Roman"/>
                <w:sz w:val="28"/>
              </w:rPr>
              <w:t>с.</w:t>
            </w:r>
            <w:r>
              <w:rPr>
                <w:rFonts w:ascii="Times New Roman" w:hAnsi="Times New Roman" w:cs="Times New Roman"/>
                <w:sz w:val="28"/>
              </w:rPr>
              <w:t xml:space="preserve"> 68-71</w:t>
            </w:r>
          </w:p>
        </w:tc>
      </w:tr>
      <w:tr w:rsidR="00D31D45" w:rsidTr="00D31D45">
        <w:tc>
          <w:tcPr>
            <w:tcW w:w="846" w:type="dxa"/>
          </w:tcPr>
          <w:p w:rsidR="00D31D45" w:rsidRDefault="00D31D45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107</w:t>
            </w:r>
            <w:r w:rsidR="00794371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365" w:type="dxa"/>
          </w:tcPr>
          <w:p w:rsidR="00D31D45" w:rsidRPr="00685E09" w:rsidRDefault="00D31D45" w:rsidP="00D83B17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 w:rsidRPr="00685E09">
              <w:rPr>
                <w:rFonts w:ascii="Times New Roman" w:hAnsi="Times New Roman" w:cs="Times New Roman"/>
                <w:sz w:val="28"/>
                <w:szCs w:val="20"/>
              </w:rPr>
              <w:t xml:space="preserve">Проект «Составляем сборник загадок». </w:t>
            </w:r>
          </w:p>
        </w:tc>
        <w:tc>
          <w:tcPr>
            <w:tcW w:w="1134" w:type="dxa"/>
          </w:tcPr>
          <w:p w:rsidR="00D31D45" w:rsidRDefault="00D31D45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D31D45" w:rsidRDefault="003C4C3B" w:rsidP="003C4C3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  <w:r w:rsidR="00D31D45">
              <w:rPr>
                <w:rFonts w:ascii="Times New Roman" w:hAnsi="Times New Roman" w:cs="Times New Roman"/>
                <w:sz w:val="28"/>
              </w:rPr>
              <w:t>.04</w:t>
            </w:r>
            <w:r w:rsidR="00C24B76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951" w:type="dxa"/>
          </w:tcPr>
          <w:p w:rsidR="00D31D45" w:rsidRDefault="00D31D45" w:rsidP="00D83B17">
            <w:r w:rsidRPr="00353FDA">
              <w:rPr>
                <w:rFonts w:ascii="Times New Roman" w:hAnsi="Times New Roman" w:cs="Times New Roman"/>
                <w:sz w:val="28"/>
              </w:rPr>
              <w:t>с.</w:t>
            </w:r>
            <w:r>
              <w:rPr>
                <w:rFonts w:ascii="Times New Roman" w:hAnsi="Times New Roman" w:cs="Times New Roman"/>
                <w:sz w:val="28"/>
              </w:rPr>
              <w:t xml:space="preserve"> 72</w:t>
            </w:r>
          </w:p>
        </w:tc>
      </w:tr>
      <w:tr w:rsidR="00D31D45" w:rsidTr="00D31D45">
        <w:tc>
          <w:tcPr>
            <w:tcW w:w="846" w:type="dxa"/>
          </w:tcPr>
          <w:p w:rsidR="00D31D45" w:rsidRDefault="00D31D45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108</w:t>
            </w:r>
            <w:r w:rsidR="00794371">
              <w:rPr>
                <w:rFonts w:ascii="Times New Roman" w:hAnsi="Times New Roman" w:cs="Times New Roman"/>
                <w:sz w:val="28"/>
              </w:rPr>
              <w:t>-</w:t>
            </w:r>
          </w:p>
          <w:p w:rsidR="00D31D45" w:rsidRDefault="00D31D45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109</w:t>
            </w:r>
            <w:r w:rsidR="00794371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365" w:type="dxa"/>
          </w:tcPr>
          <w:p w:rsidR="00D31D45" w:rsidRPr="00685E09" w:rsidRDefault="00D31D45" w:rsidP="00D83B17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Как хорошо уметь читать.</w:t>
            </w:r>
          </w:p>
          <w:p w:rsidR="00D31D45" w:rsidRPr="00685E09" w:rsidRDefault="00D31D45" w:rsidP="00D83B17">
            <w:pPr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1134" w:type="dxa"/>
          </w:tcPr>
          <w:p w:rsidR="00D31D45" w:rsidRDefault="00D31D45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311" w:type="dxa"/>
          </w:tcPr>
          <w:p w:rsidR="00D31D45" w:rsidRDefault="003C4C3B" w:rsidP="003C4C3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  <w:r w:rsidR="00D31D45">
              <w:rPr>
                <w:rFonts w:ascii="Times New Roman" w:hAnsi="Times New Roman" w:cs="Times New Roman"/>
                <w:sz w:val="28"/>
              </w:rPr>
              <w:t>.04</w:t>
            </w:r>
            <w:r w:rsidR="00C24B76">
              <w:rPr>
                <w:rFonts w:ascii="Times New Roman" w:hAnsi="Times New Roman" w:cs="Times New Roman"/>
                <w:sz w:val="28"/>
              </w:rPr>
              <w:t>.</w:t>
            </w:r>
          </w:p>
          <w:p w:rsidR="00D31D45" w:rsidRDefault="003C4C3B" w:rsidP="003C4C3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  <w:r w:rsidR="00D31D45">
              <w:rPr>
                <w:rFonts w:ascii="Times New Roman" w:hAnsi="Times New Roman" w:cs="Times New Roman"/>
                <w:sz w:val="28"/>
              </w:rPr>
              <w:t>.04</w:t>
            </w:r>
            <w:r w:rsidR="00C24B76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951" w:type="dxa"/>
          </w:tcPr>
          <w:p w:rsidR="00D31D45" w:rsidRDefault="00D31D45" w:rsidP="00D83B17">
            <w:r w:rsidRPr="00353FDA">
              <w:rPr>
                <w:rFonts w:ascii="Times New Roman" w:hAnsi="Times New Roman" w:cs="Times New Roman"/>
                <w:sz w:val="28"/>
              </w:rPr>
              <w:t>с.</w:t>
            </w:r>
            <w:r>
              <w:rPr>
                <w:rFonts w:ascii="Times New Roman" w:hAnsi="Times New Roman" w:cs="Times New Roman"/>
                <w:sz w:val="28"/>
              </w:rPr>
              <w:t>73-77</w:t>
            </w:r>
          </w:p>
        </w:tc>
      </w:tr>
      <w:tr w:rsidR="00D31D45" w:rsidTr="00D31D45">
        <w:tc>
          <w:tcPr>
            <w:tcW w:w="846" w:type="dxa"/>
          </w:tcPr>
          <w:p w:rsidR="00D31D45" w:rsidRDefault="00D31D45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110</w:t>
            </w:r>
            <w:r w:rsidR="00794371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365" w:type="dxa"/>
          </w:tcPr>
          <w:p w:rsidR="00D31D45" w:rsidRPr="003E67CF" w:rsidRDefault="00D31D45" w:rsidP="00D83B17">
            <w:pPr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 w:rsidRPr="003E67CF">
              <w:rPr>
                <w:rFonts w:ascii="Times New Roman" w:hAnsi="Times New Roman" w:cs="Times New Roman"/>
                <w:b/>
                <w:sz w:val="28"/>
                <w:szCs w:val="20"/>
              </w:rPr>
              <w:t>Проверим себя и оценим свои достижения.</w:t>
            </w:r>
          </w:p>
        </w:tc>
        <w:tc>
          <w:tcPr>
            <w:tcW w:w="1134" w:type="dxa"/>
          </w:tcPr>
          <w:p w:rsidR="00D31D45" w:rsidRDefault="00D31D45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D31D45" w:rsidRDefault="003C4C3B" w:rsidP="003C4C3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</w:t>
            </w:r>
            <w:r w:rsidR="00D31D45">
              <w:rPr>
                <w:rFonts w:ascii="Times New Roman" w:hAnsi="Times New Roman" w:cs="Times New Roman"/>
                <w:sz w:val="28"/>
              </w:rPr>
              <w:t>.04</w:t>
            </w:r>
            <w:r w:rsidR="00C24B76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951" w:type="dxa"/>
          </w:tcPr>
          <w:p w:rsidR="00D31D45" w:rsidRDefault="00D31D45" w:rsidP="00D83B17">
            <w:r w:rsidRPr="00353FDA">
              <w:rPr>
                <w:rFonts w:ascii="Times New Roman" w:hAnsi="Times New Roman" w:cs="Times New Roman"/>
                <w:sz w:val="28"/>
              </w:rPr>
              <w:t>с.</w:t>
            </w:r>
            <w:r>
              <w:rPr>
                <w:rFonts w:ascii="Times New Roman" w:hAnsi="Times New Roman" w:cs="Times New Roman"/>
                <w:sz w:val="28"/>
              </w:rPr>
              <w:t xml:space="preserve"> 78</w:t>
            </w:r>
          </w:p>
        </w:tc>
      </w:tr>
      <w:tr w:rsidR="008706B4" w:rsidTr="002B1F14">
        <w:tc>
          <w:tcPr>
            <w:tcW w:w="9607" w:type="dxa"/>
            <w:gridSpan w:val="5"/>
          </w:tcPr>
          <w:p w:rsidR="008706B4" w:rsidRPr="008706B4" w:rsidRDefault="008706B4" w:rsidP="00D83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6B4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Литературное чтение, часть 2</w:t>
            </w:r>
          </w:p>
        </w:tc>
      </w:tr>
      <w:tr w:rsidR="008706B4" w:rsidTr="002B1F14">
        <w:tc>
          <w:tcPr>
            <w:tcW w:w="9607" w:type="dxa"/>
            <w:gridSpan w:val="5"/>
          </w:tcPr>
          <w:p w:rsidR="008706B4" w:rsidRPr="008706B4" w:rsidRDefault="008706B4" w:rsidP="00D83B1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706B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 в шутку и всерьёз (7 часов)</w:t>
            </w:r>
          </w:p>
        </w:tc>
      </w:tr>
      <w:tr w:rsidR="00D31D45" w:rsidTr="00D31D45">
        <w:tc>
          <w:tcPr>
            <w:tcW w:w="846" w:type="dxa"/>
          </w:tcPr>
          <w:p w:rsidR="00D31D45" w:rsidRDefault="00D31D45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111</w:t>
            </w:r>
            <w:r w:rsidR="00794371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365" w:type="dxa"/>
          </w:tcPr>
          <w:p w:rsidR="00D31D45" w:rsidRPr="00685E09" w:rsidRDefault="00D31D45" w:rsidP="00D83B17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 w:rsidRPr="00685E09">
              <w:rPr>
                <w:rFonts w:ascii="Times New Roman" w:hAnsi="Times New Roman" w:cs="Times New Roman"/>
                <w:sz w:val="28"/>
                <w:szCs w:val="20"/>
              </w:rPr>
              <w:t>Весёлые стихи для детей И. </w:t>
            </w:r>
            <w:proofErr w:type="spellStart"/>
            <w:r w:rsidRPr="00685E09">
              <w:rPr>
                <w:rFonts w:ascii="Times New Roman" w:hAnsi="Times New Roman" w:cs="Times New Roman"/>
                <w:sz w:val="28"/>
                <w:szCs w:val="20"/>
              </w:rPr>
              <w:t>Токмаковой</w:t>
            </w:r>
            <w:proofErr w:type="spellEnd"/>
            <w:r w:rsidRPr="00685E09">
              <w:rPr>
                <w:rFonts w:ascii="Times New Roman" w:hAnsi="Times New Roman" w:cs="Times New Roman"/>
                <w:sz w:val="28"/>
                <w:szCs w:val="20"/>
              </w:rPr>
              <w:t xml:space="preserve">, Г. Кружкова. </w:t>
            </w:r>
          </w:p>
        </w:tc>
        <w:tc>
          <w:tcPr>
            <w:tcW w:w="1134" w:type="dxa"/>
          </w:tcPr>
          <w:p w:rsidR="00D31D45" w:rsidRDefault="00D31D45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D31D45" w:rsidRDefault="003C4C3B" w:rsidP="003C4C3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</w:t>
            </w:r>
            <w:r w:rsidR="00D31D45">
              <w:rPr>
                <w:rFonts w:ascii="Times New Roman" w:hAnsi="Times New Roman" w:cs="Times New Roman"/>
                <w:sz w:val="28"/>
              </w:rPr>
              <w:t>.04</w:t>
            </w:r>
            <w:r w:rsidR="00C24B76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951" w:type="dxa"/>
          </w:tcPr>
          <w:p w:rsidR="00D31D45" w:rsidRDefault="00D31D45" w:rsidP="00D83B17">
            <w:pPr>
              <w:rPr>
                <w:rFonts w:ascii="Times New Roman" w:hAnsi="Times New Roman" w:cs="Times New Roman"/>
                <w:sz w:val="28"/>
              </w:rPr>
            </w:pPr>
            <w:r w:rsidRPr="00046A97">
              <w:rPr>
                <w:rFonts w:ascii="Times New Roman" w:hAnsi="Times New Roman" w:cs="Times New Roman"/>
                <w:sz w:val="28"/>
              </w:rPr>
              <w:t>с.</w:t>
            </w:r>
            <w:r>
              <w:rPr>
                <w:rFonts w:ascii="Times New Roman" w:hAnsi="Times New Roman" w:cs="Times New Roman"/>
                <w:sz w:val="28"/>
              </w:rPr>
              <w:t>5-6</w:t>
            </w:r>
          </w:p>
          <w:p w:rsidR="00D31D45" w:rsidRDefault="00D31D45" w:rsidP="00D83B17">
            <w:r>
              <w:rPr>
                <w:rFonts w:ascii="Times New Roman" w:hAnsi="Times New Roman" w:cs="Times New Roman"/>
                <w:sz w:val="28"/>
              </w:rPr>
              <w:t>с.8</w:t>
            </w:r>
          </w:p>
        </w:tc>
      </w:tr>
      <w:tr w:rsidR="00D31D45" w:rsidTr="00D31D45">
        <w:tc>
          <w:tcPr>
            <w:tcW w:w="846" w:type="dxa"/>
          </w:tcPr>
          <w:p w:rsidR="00D31D45" w:rsidRDefault="00D31D45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112</w:t>
            </w:r>
            <w:r w:rsidR="00794371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365" w:type="dxa"/>
          </w:tcPr>
          <w:p w:rsidR="00D31D45" w:rsidRPr="00685E09" w:rsidRDefault="00D31D45" w:rsidP="00D83B17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 w:rsidRPr="00685E09">
              <w:rPr>
                <w:rFonts w:ascii="Times New Roman" w:hAnsi="Times New Roman" w:cs="Times New Roman"/>
                <w:sz w:val="28"/>
                <w:szCs w:val="20"/>
              </w:rPr>
              <w:t>Юмористические рассказы для детей Я. Тайца, Н. Артюховой.</w:t>
            </w:r>
          </w:p>
        </w:tc>
        <w:tc>
          <w:tcPr>
            <w:tcW w:w="1134" w:type="dxa"/>
          </w:tcPr>
          <w:p w:rsidR="00D31D45" w:rsidRDefault="00D31D45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D31D45" w:rsidRDefault="003C4C3B" w:rsidP="003C4C3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</w:t>
            </w:r>
            <w:r w:rsidR="00D31D45">
              <w:rPr>
                <w:rFonts w:ascii="Times New Roman" w:hAnsi="Times New Roman" w:cs="Times New Roman"/>
                <w:sz w:val="28"/>
              </w:rPr>
              <w:t>.04</w:t>
            </w:r>
            <w:r w:rsidR="00C24B76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951" w:type="dxa"/>
          </w:tcPr>
          <w:p w:rsidR="00D31D45" w:rsidRDefault="00D31D45" w:rsidP="00D83B17">
            <w:pPr>
              <w:rPr>
                <w:rFonts w:ascii="Times New Roman" w:hAnsi="Times New Roman" w:cs="Times New Roman"/>
                <w:sz w:val="28"/>
              </w:rPr>
            </w:pPr>
            <w:r w:rsidRPr="00046A97">
              <w:rPr>
                <w:rFonts w:ascii="Times New Roman" w:hAnsi="Times New Roman" w:cs="Times New Roman"/>
                <w:sz w:val="28"/>
              </w:rPr>
              <w:t>с.</w:t>
            </w:r>
            <w:r>
              <w:rPr>
                <w:rFonts w:ascii="Times New Roman" w:hAnsi="Times New Roman" w:cs="Times New Roman"/>
                <w:sz w:val="28"/>
              </w:rPr>
              <w:t>7</w:t>
            </w:r>
          </w:p>
          <w:p w:rsidR="00D31D45" w:rsidRDefault="00D31D45" w:rsidP="00D83B17">
            <w:r>
              <w:rPr>
                <w:rFonts w:ascii="Times New Roman" w:hAnsi="Times New Roman" w:cs="Times New Roman"/>
                <w:sz w:val="28"/>
              </w:rPr>
              <w:t>с.9-11</w:t>
            </w:r>
          </w:p>
        </w:tc>
      </w:tr>
      <w:tr w:rsidR="00D31D45" w:rsidTr="00D31D45">
        <w:tc>
          <w:tcPr>
            <w:tcW w:w="846" w:type="dxa"/>
          </w:tcPr>
          <w:p w:rsidR="00D31D45" w:rsidRDefault="00D31D45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113</w:t>
            </w:r>
            <w:r w:rsidR="00794371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365" w:type="dxa"/>
          </w:tcPr>
          <w:p w:rsidR="00D31D45" w:rsidRPr="00685E09" w:rsidRDefault="00D31D45" w:rsidP="00D83B17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 w:rsidRPr="00685E09">
              <w:rPr>
                <w:rFonts w:ascii="Times New Roman" w:hAnsi="Times New Roman" w:cs="Times New Roman"/>
                <w:sz w:val="28"/>
                <w:szCs w:val="20"/>
              </w:rPr>
              <w:t>Весёлые стихи для детей К. Чуковского, О. </w:t>
            </w:r>
            <w:proofErr w:type="spellStart"/>
            <w:r w:rsidRPr="00685E09">
              <w:rPr>
                <w:rFonts w:ascii="Times New Roman" w:hAnsi="Times New Roman" w:cs="Times New Roman"/>
                <w:sz w:val="28"/>
                <w:szCs w:val="20"/>
              </w:rPr>
              <w:t>Дриза</w:t>
            </w:r>
            <w:proofErr w:type="spellEnd"/>
            <w:r w:rsidRPr="00685E09">
              <w:rPr>
                <w:rFonts w:ascii="Times New Roman" w:hAnsi="Times New Roman" w:cs="Times New Roman"/>
                <w:sz w:val="28"/>
                <w:szCs w:val="20"/>
              </w:rPr>
              <w:t>, О. Григорьева.</w:t>
            </w:r>
          </w:p>
        </w:tc>
        <w:tc>
          <w:tcPr>
            <w:tcW w:w="1134" w:type="dxa"/>
          </w:tcPr>
          <w:p w:rsidR="00D31D45" w:rsidRDefault="00D31D45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D31D45" w:rsidRDefault="003C4C3B" w:rsidP="003C4C3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</w:t>
            </w:r>
            <w:r w:rsidR="00D31D45">
              <w:rPr>
                <w:rFonts w:ascii="Times New Roman" w:hAnsi="Times New Roman" w:cs="Times New Roman"/>
                <w:sz w:val="28"/>
              </w:rPr>
              <w:t>.04</w:t>
            </w:r>
            <w:r w:rsidR="00C24B76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951" w:type="dxa"/>
          </w:tcPr>
          <w:p w:rsidR="00D31D45" w:rsidRDefault="00D31D45" w:rsidP="00D83B17">
            <w:r w:rsidRPr="00046A97">
              <w:rPr>
                <w:rFonts w:ascii="Times New Roman" w:hAnsi="Times New Roman" w:cs="Times New Roman"/>
                <w:sz w:val="28"/>
              </w:rPr>
              <w:t>с.</w:t>
            </w:r>
            <w:r>
              <w:rPr>
                <w:rFonts w:ascii="Times New Roman" w:hAnsi="Times New Roman" w:cs="Times New Roman"/>
                <w:sz w:val="28"/>
              </w:rPr>
              <w:t>12-14</w:t>
            </w:r>
          </w:p>
        </w:tc>
      </w:tr>
      <w:tr w:rsidR="00D31D45" w:rsidTr="00D31D45">
        <w:tc>
          <w:tcPr>
            <w:tcW w:w="846" w:type="dxa"/>
          </w:tcPr>
          <w:p w:rsidR="00D31D45" w:rsidRDefault="00D31D45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114</w:t>
            </w:r>
            <w:r w:rsidR="00794371">
              <w:rPr>
                <w:rFonts w:ascii="Times New Roman" w:hAnsi="Times New Roman" w:cs="Times New Roman"/>
                <w:sz w:val="28"/>
              </w:rPr>
              <w:t>-</w:t>
            </w:r>
          </w:p>
          <w:p w:rsidR="00D31D45" w:rsidRDefault="00D31D45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115</w:t>
            </w:r>
            <w:r w:rsidR="00794371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365" w:type="dxa"/>
          </w:tcPr>
          <w:p w:rsidR="00D31D45" w:rsidRPr="00685E09" w:rsidRDefault="00D31D45" w:rsidP="00D83B17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 w:rsidRPr="00685E09">
              <w:rPr>
                <w:rFonts w:ascii="Times New Roman" w:hAnsi="Times New Roman" w:cs="Times New Roman"/>
                <w:sz w:val="28"/>
                <w:szCs w:val="20"/>
              </w:rPr>
              <w:t>Весёлые стихи для детей К. Чуковского, И. Пивоварова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.</w:t>
            </w:r>
          </w:p>
        </w:tc>
        <w:tc>
          <w:tcPr>
            <w:tcW w:w="1134" w:type="dxa"/>
          </w:tcPr>
          <w:p w:rsidR="00D31D45" w:rsidRDefault="00D31D45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311" w:type="dxa"/>
          </w:tcPr>
          <w:p w:rsidR="00D31D45" w:rsidRDefault="003C4C3B" w:rsidP="003C4C3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</w:t>
            </w:r>
            <w:r w:rsidR="00D31D45">
              <w:rPr>
                <w:rFonts w:ascii="Times New Roman" w:hAnsi="Times New Roman" w:cs="Times New Roman"/>
                <w:sz w:val="28"/>
              </w:rPr>
              <w:t>.04</w:t>
            </w:r>
            <w:r w:rsidR="00C24B76">
              <w:rPr>
                <w:rFonts w:ascii="Times New Roman" w:hAnsi="Times New Roman" w:cs="Times New Roman"/>
                <w:sz w:val="28"/>
              </w:rPr>
              <w:t>.</w:t>
            </w:r>
          </w:p>
          <w:p w:rsidR="00D31D45" w:rsidRDefault="003C4C3B" w:rsidP="003C4C3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</w:t>
            </w:r>
            <w:r w:rsidR="00D31D45">
              <w:rPr>
                <w:rFonts w:ascii="Times New Roman" w:hAnsi="Times New Roman" w:cs="Times New Roman"/>
                <w:sz w:val="28"/>
              </w:rPr>
              <w:t>.04</w:t>
            </w:r>
            <w:r w:rsidR="00C24B76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951" w:type="dxa"/>
          </w:tcPr>
          <w:p w:rsidR="00D31D45" w:rsidRDefault="00D31D45" w:rsidP="00D83B17">
            <w:r w:rsidRPr="00046A97">
              <w:rPr>
                <w:rFonts w:ascii="Times New Roman" w:hAnsi="Times New Roman" w:cs="Times New Roman"/>
                <w:sz w:val="28"/>
              </w:rPr>
              <w:t>с.</w:t>
            </w:r>
            <w:r>
              <w:rPr>
                <w:rFonts w:ascii="Times New Roman" w:hAnsi="Times New Roman" w:cs="Times New Roman"/>
                <w:sz w:val="28"/>
              </w:rPr>
              <w:t>15-21</w:t>
            </w:r>
          </w:p>
        </w:tc>
      </w:tr>
      <w:tr w:rsidR="00D31D45" w:rsidTr="00D31D45">
        <w:tc>
          <w:tcPr>
            <w:tcW w:w="846" w:type="dxa"/>
          </w:tcPr>
          <w:p w:rsidR="00D31D45" w:rsidRDefault="00D31D45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116</w:t>
            </w:r>
            <w:r w:rsidR="00794371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365" w:type="dxa"/>
          </w:tcPr>
          <w:p w:rsidR="00D31D45" w:rsidRPr="00685E09" w:rsidRDefault="00D31D45" w:rsidP="00D83B17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 w:rsidRPr="00685E09">
              <w:rPr>
                <w:rFonts w:ascii="Times New Roman" w:hAnsi="Times New Roman" w:cs="Times New Roman"/>
                <w:sz w:val="28"/>
                <w:szCs w:val="20"/>
              </w:rPr>
              <w:t xml:space="preserve">Юмористические рассказы для детей </w:t>
            </w:r>
            <w:r w:rsidRPr="00685E09">
              <w:rPr>
                <w:rFonts w:ascii="Times New Roman" w:hAnsi="Times New Roman" w:cs="Times New Roman"/>
                <w:spacing w:val="-4"/>
                <w:sz w:val="28"/>
                <w:szCs w:val="20"/>
              </w:rPr>
              <w:t>М. </w:t>
            </w:r>
            <w:proofErr w:type="spellStart"/>
            <w:r w:rsidRPr="00685E09">
              <w:rPr>
                <w:rFonts w:ascii="Times New Roman" w:hAnsi="Times New Roman" w:cs="Times New Roman"/>
                <w:spacing w:val="-4"/>
                <w:sz w:val="28"/>
                <w:szCs w:val="20"/>
              </w:rPr>
              <w:t>Пляцковского</w:t>
            </w:r>
            <w:proofErr w:type="spellEnd"/>
            <w:r w:rsidRPr="00685E09">
              <w:rPr>
                <w:rFonts w:ascii="Times New Roman" w:hAnsi="Times New Roman" w:cs="Times New Roman"/>
                <w:spacing w:val="-4"/>
                <w:sz w:val="28"/>
                <w:szCs w:val="20"/>
              </w:rPr>
              <w:t>.</w:t>
            </w:r>
          </w:p>
        </w:tc>
        <w:tc>
          <w:tcPr>
            <w:tcW w:w="1134" w:type="dxa"/>
          </w:tcPr>
          <w:p w:rsidR="00D31D45" w:rsidRDefault="00D31D45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D31D45" w:rsidRDefault="003C4C3B" w:rsidP="003C4C3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</w:t>
            </w:r>
            <w:r w:rsidR="00D31D45">
              <w:rPr>
                <w:rFonts w:ascii="Times New Roman" w:hAnsi="Times New Roman" w:cs="Times New Roman"/>
                <w:sz w:val="28"/>
              </w:rPr>
              <w:t>.04</w:t>
            </w:r>
            <w:r w:rsidR="00C24B76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951" w:type="dxa"/>
          </w:tcPr>
          <w:p w:rsidR="00D31D45" w:rsidRDefault="00D31D45" w:rsidP="00D83B17">
            <w:r w:rsidRPr="00D53BF3">
              <w:rPr>
                <w:rFonts w:ascii="Times New Roman" w:hAnsi="Times New Roman" w:cs="Times New Roman"/>
                <w:sz w:val="28"/>
              </w:rPr>
              <w:t>с.</w:t>
            </w:r>
            <w:r>
              <w:rPr>
                <w:rFonts w:ascii="Times New Roman" w:hAnsi="Times New Roman" w:cs="Times New Roman"/>
                <w:sz w:val="28"/>
              </w:rPr>
              <w:t>22-25</w:t>
            </w:r>
          </w:p>
        </w:tc>
      </w:tr>
      <w:tr w:rsidR="00D31D45" w:rsidTr="00D31D45">
        <w:tc>
          <w:tcPr>
            <w:tcW w:w="846" w:type="dxa"/>
          </w:tcPr>
          <w:p w:rsidR="00D31D45" w:rsidRDefault="00D31D45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117</w:t>
            </w:r>
            <w:r w:rsidR="00794371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365" w:type="dxa"/>
          </w:tcPr>
          <w:p w:rsidR="00D31D45" w:rsidRPr="00685E09" w:rsidRDefault="00D31D45" w:rsidP="00D83B17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 w:rsidRPr="003E67CF">
              <w:rPr>
                <w:rFonts w:ascii="Times New Roman" w:hAnsi="Times New Roman" w:cs="Times New Roman"/>
                <w:b/>
                <w:sz w:val="28"/>
                <w:szCs w:val="20"/>
              </w:rPr>
              <w:t>Проверим себя и оценим свои достижения.</w:t>
            </w:r>
          </w:p>
        </w:tc>
        <w:tc>
          <w:tcPr>
            <w:tcW w:w="1134" w:type="dxa"/>
          </w:tcPr>
          <w:p w:rsidR="00D31D45" w:rsidRDefault="00D31D45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D31D45" w:rsidRDefault="003C4C3B" w:rsidP="003C4C3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</w:t>
            </w:r>
            <w:r w:rsidR="00C24B76">
              <w:rPr>
                <w:rFonts w:ascii="Times New Roman" w:hAnsi="Times New Roman" w:cs="Times New Roman"/>
                <w:sz w:val="28"/>
              </w:rPr>
              <w:t>.04.</w:t>
            </w:r>
          </w:p>
        </w:tc>
        <w:tc>
          <w:tcPr>
            <w:tcW w:w="1951" w:type="dxa"/>
          </w:tcPr>
          <w:p w:rsidR="00D31D45" w:rsidRDefault="00D31D45" w:rsidP="00D83B17">
            <w:r w:rsidRPr="00D53BF3">
              <w:rPr>
                <w:rFonts w:ascii="Times New Roman" w:hAnsi="Times New Roman" w:cs="Times New Roman"/>
                <w:sz w:val="28"/>
              </w:rPr>
              <w:t>с.</w:t>
            </w:r>
            <w:r>
              <w:rPr>
                <w:rFonts w:ascii="Times New Roman" w:hAnsi="Times New Roman" w:cs="Times New Roman"/>
                <w:sz w:val="28"/>
              </w:rPr>
              <w:t>28</w:t>
            </w:r>
          </w:p>
        </w:tc>
      </w:tr>
      <w:tr w:rsidR="008706B4" w:rsidTr="002B1F14">
        <w:tc>
          <w:tcPr>
            <w:tcW w:w="9607" w:type="dxa"/>
            <w:gridSpan w:val="5"/>
          </w:tcPr>
          <w:p w:rsidR="008706B4" w:rsidRPr="008706B4" w:rsidRDefault="008706B4" w:rsidP="00D83B17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8706B4">
              <w:rPr>
                <w:rFonts w:ascii="Times New Roman" w:hAnsi="Times New Roman" w:cs="Times New Roman"/>
                <w:b/>
                <w:i/>
                <w:sz w:val="28"/>
                <w:szCs w:val="20"/>
              </w:rPr>
              <w:t>Я и мои друзья (7 часов)</w:t>
            </w:r>
          </w:p>
        </w:tc>
      </w:tr>
      <w:tr w:rsidR="00D31D45" w:rsidTr="00D31D45">
        <w:tc>
          <w:tcPr>
            <w:tcW w:w="846" w:type="dxa"/>
          </w:tcPr>
          <w:p w:rsidR="00D31D45" w:rsidRDefault="00D31D45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118</w:t>
            </w:r>
            <w:r w:rsidR="00794371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365" w:type="dxa"/>
          </w:tcPr>
          <w:p w:rsidR="00D31D45" w:rsidRPr="00685E09" w:rsidRDefault="00D31D45" w:rsidP="00D83B17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 w:rsidRPr="00685E09">
              <w:rPr>
                <w:rFonts w:ascii="Times New Roman" w:hAnsi="Times New Roman" w:cs="Times New Roman"/>
                <w:sz w:val="28"/>
                <w:szCs w:val="20"/>
              </w:rPr>
              <w:t>Рассказ о детях Ю. Ермолаева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 xml:space="preserve"> «Лучший друг».</w:t>
            </w:r>
          </w:p>
        </w:tc>
        <w:tc>
          <w:tcPr>
            <w:tcW w:w="1134" w:type="dxa"/>
          </w:tcPr>
          <w:p w:rsidR="00D31D45" w:rsidRDefault="00D31D45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D31D45" w:rsidRPr="004624A9" w:rsidRDefault="003C4C3B" w:rsidP="003C4C3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05</w:t>
            </w:r>
            <w:r w:rsidR="00C24B76">
              <w:rPr>
                <w:rFonts w:ascii="Times New Roman" w:hAnsi="Times New Roman" w:cs="Times New Roman"/>
                <w:sz w:val="28"/>
              </w:rPr>
              <w:t>.04.</w:t>
            </w:r>
          </w:p>
        </w:tc>
        <w:tc>
          <w:tcPr>
            <w:tcW w:w="1951" w:type="dxa"/>
          </w:tcPr>
          <w:p w:rsidR="00D31D45" w:rsidRDefault="00D31D45" w:rsidP="00D83B17">
            <w:r w:rsidRPr="00785F99">
              <w:rPr>
                <w:rFonts w:ascii="Times New Roman" w:hAnsi="Times New Roman" w:cs="Times New Roman"/>
                <w:sz w:val="28"/>
              </w:rPr>
              <w:t>с.</w:t>
            </w:r>
            <w:r>
              <w:rPr>
                <w:rFonts w:ascii="Times New Roman" w:hAnsi="Times New Roman" w:cs="Times New Roman"/>
                <w:sz w:val="28"/>
              </w:rPr>
              <w:t>31-32</w:t>
            </w:r>
          </w:p>
        </w:tc>
      </w:tr>
      <w:tr w:rsidR="00D31D45" w:rsidTr="00D31D45">
        <w:tc>
          <w:tcPr>
            <w:tcW w:w="846" w:type="dxa"/>
          </w:tcPr>
          <w:p w:rsidR="00D31D45" w:rsidRDefault="00D31D45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119</w:t>
            </w:r>
            <w:r w:rsidR="00794371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365" w:type="dxa"/>
          </w:tcPr>
          <w:p w:rsidR="00D31D45" w:rsidRPr="00685E09" w:rsidRDefault="00D31D45" w:rsidP="00D83B17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 w:rsidRPr="00685E09">
              <w:rPr>
                <w:rFonts w:ascii="Times New Roman" w:hAnsi="Times New Roman" w:cs="Times New Roman"/>
                <w:sz w:val="28"/>
                <w:szCs w:val="20"/>
              </w:rPr>
              <w:t>Стихотворения Е. Благининой, В. Орлова, С. Михалкова, Р. </w:t>
            </w:r>
            <w:proofErr w:type="spellStart"/>
            <w:r w:rsidRPr="00685E09">
              <w:rPr>
                <w:rFonts w:ascii="Times New Roman" w:hAnsi="Times New Roman" w:cs="Times New Roman"/>
                <w:sz w:val="28"/>
                <w:szCs w:val="20"/>
              </w:rPr>
              <w:t>Сефа</w:t>
            </w:r>
            <w:proofErr w:type="spellEnd"/>
            <w:r w:rsidRPr="00685E09">
              <w:rPr>
                <w:rFonts w:ascii="Times New Roman" w:hAnsi="Times New Roman" w:cs="Times New Roman"/>
                <w:sz w:val="28"/>
                <w:szCs w:val="20"/>
              </w:rPr>
              <w:t xml:space="preserve">, </w:t>
            </w:r>
          </w:p>
        </w:tc>
        <w:tc>
          <w:tcPr>
            <w:tcW w:w="1134" w:type="dxa"/>
          </w:tcPr>
          <w:p w:rsidR="00D31D45" w:rsidRDefault="00D31D45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D31D45" w:rsidRPr="004624A9" w:rsidRDefault="003C4C3B" w:rsidP="003C4C3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06</w:t>
            </w:r>
            <w:r w:rsidR="00C24B76">
              <w:rPr>
                <w:rFonts w:ascii="Times New Roman" w:hAnsi="Times New Roman" w:cs="Times New Roman"/>
                <w:sz w:val="28"/>
                <w:szCs w:val="20"/>
              </w:rPr>
              <w:t>.04.</w:t>
            </w:r>
          </w:p>
        </w:tc>
        <w:tc>
          <w:tcPr>
            <w:tcW w:w="1951" w:type="dxa"/>
          </w:tcPr>
          <w:p w:rsidR="00D31D45" w:rsidRDefault="00D31D45" w:rsidP="00D83B17">
            <w:r w:rsidRPr="00785F99">
              <w:rPr>
                <w:rFonts w:ascii="Times New Roman" w:hAnsi="Times New Roman" w:cs="Times New Roman"/>
                <w:sz w:val="28"/>
              </w:rPr>
              <w:t>с.</w:t>
            </w:r>
            <w:r>
              <w:rPr>
                <w:rFonts w:ascii="Times New Roman" w:hAnsi="Times New Roman" w:cs="Times New Roman"/>
                <w:sz w:val="28"/>
              </w:rPr>
              <w:t>33-37</w:t>
            </w:r>
          </w:p>
        </w:tc>
      </w:tr>
      <w:tr w:rsidR="00D31D45" w:rsidTr="00D31D45">
        <w:tc>
          <w:tcPr>
            <w:tcW w:w="846" w:type="dxa"/>
          </w:tcPr>
          <w:p w:rsidR="00D31D45" w:rsidRDefault="00D31D45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120</w:t>
            </w:r>
            <w:r w:rsidR="00794371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365" w:type="dxa"/>
          </w:tcPr>
          <w:p w:rsidR="00D31D45" w:rsidRPr="00685E09" w:rsidRDefault="00D31D45" w:rsidP="00D83B17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 xml:space="preserve">Стихотворения </w:t>
            </w:r>
            <w:r w:rsidRPr="00685E09">
              <w:rPr>
                <w:rFonts w:ascii="Times New Roman" w:hAnsi="Times New Roman" w:cs="Times New Roman"/>
                <w:sz w:val="28"/>
                <w:szCs w:val="20"/>
              </w:rPr>
              <w:t>В. </w:t>
            </w:r>
            <w:proofErr w:type="spellStart"/>
            <w:r w:rsidRPr="00685E09">
              <w:rPr>
                <w:rFonts w:ascii="Times New Roman" w:hAnsi="Times New Roman" w:cs="Times New Roman"/>
                <w:sz w:val="28"/>
                <w:szCs w:val="20"/>
              </w:rPr>
              <w:t>Берестова</w:t>
            </w:r>
            <w:proofErr w:type="spellEnd"/>
            <w:r w:rsidRPr="00685E09">
              <w:rPr>
                <w:rFonts w:ascii="Times New Roman" w:hAnsi="Times New Roman" w:cs="Times New Roman"/>
                <w:sz w:val="28"/>
                <w:szCs w:val="20"/>
              </w:rPr>
              <w:t>, И. Пивоваровой, Я. Акима,</w:t>
            </w:r>
          </w:p>
        </w:tc>
        <w:tc>
          <w:tcPr>
            <w:tcW w:w="1134" w:type="dxa"/>
          </w:tcPr>
          <w:p w:rsidR="00D31D45" w:rsidRDefault="00D31D45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D31D45" w:rsidRDefault="003C4C3B" w:rsidP="003C4C3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07</w:t>
            </w:r>
            <w:r w:rsidR="00D31D45">
              <w:rPr>
                <w:rFonts w:ascii="Times New Roman" w:hAnsi="Times New Roman" w:cs="Times New Roman"/>
                <w:sz w:val="28"/>
              </w:rPr>
              <w:t>.05</w:t>
            </w:r>
            <w:r w:rsidR="00C24B76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951" w:type="dxa"/>
          </w:tcPr>
          <w:p w:rsidR="00D31D45" w:rsidRPr="00785F99" w:rsidRDefault="00D31D45" w:rsidP="00D83B1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с.38-41</w:t>
            </w:r>
          </w:p>
        </w:tc>
      </w:tr>
      <w:tr w:rsidR="00D31D45" w:rsidTr="00D31D45">
        <w:tc>
          <w:tcPr>
            <w:tcW w:w="846" w:type="dxa"/>
          </w:tcPr>
          <w:p w:rsidR="00D31D45" w:rsidRDefault="00D31D45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121</w:t>
            </w:r>
            <w:r w:rsidR="00794371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365" w:type="dxa"/>
          </w:tcPr>
          <w:p w:rsidR="00D31D45" w:rsidRPr="00685E09" w:rsidRDefault="00D31D45" w:rsidP="00D83B17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 w:rsidRPr="00685E09">
              <w:rPr>
                <w:rFonts w:ascii="Times New Roman" w:hAnsi="Times New Roman" w:cs="Times New Roman"/>
                <w:sz w:val="28"/>
                <w:szCs w:val="20"/>
              </w:rPr>
              <w:t>Проект «Наш класс – дружная семья». Создание летописи класса.</w:t>
            </w:r>
          </w:p>
        </w:tc>
        <w:tc>
          <w:tcPr>
            <w:tcW w:w="1134" w:type="dxa"/>
          </w:tcPr>
          <w:p w:rsidR="00D31D45" w:rsidRDefault="00D31D45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D31D45" w:rsidRDefault="003C4C3B" w:rsidP="003C4C3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  <w:r w:rsidR="00D31D45">
              <w:rPr>
                <w:rFonts w:ascii="Times New Roman" w:hAnsi="Times New Roman" w:cs="Times New Roman"/>
                <w:sz w:val="28"/>
              </w:rPr>
              <w:t>.05</w:t>
            </w:r>
            <w:r w:rsidR="00C24B76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951" w:type="dxa"/>
          </w:tcPr>
          <w:p w:rsidR="00D31D45" w:rsidRDefault="00D31D45" w:rsidP="00D83B17">
            <w:r w:rsidRPr="00561BC6">
              <w:rPr>
                <w:rFonts w:ascii="Times New Roman" w:hAnsi="Times New Roman" w:cs="Times New Roman"/>
                <w:sz w:val="28"/>
              </w:rPr>
              <w:t>с.</w:t>
            </w:r>
            <w:r>
              <w:rPr>
                <w:rFonts w:ascii="Times New Roman" w:hAnsi="Times New Roman" w:cs="Times New Roman"/>
                <w:sz w:val="28"/>
              </w:rPr>
              <w:t xml:space="preserve"> 42</w:t>
            </w:r>
          </w:p>
        </w:tc>
      </w:tr>
      <w:tr w:rsidR="00D31D45" w:rsidTr="00D31D45">
        <w:tc>
          <w:tcPr>
            <w:tcW w:w="846" w:type="dxa"/>
          </w:tcPr>
          <w:p w:rsidR="00D31D45" w:rsidRDefault="00D31D45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122</w:t>
            </w:r>
            <w:r w:rsidR="00794371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365" w:type="dxa"/>
          </w:tcPr>
          <w:p w:rsidR="00D31D45" w:rsidRDefault="00D31D45" w:rsidP="00D83B17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Как хорошо уметь читать.</w:t>
            </w:r>
          </w:p>
          <w:p w:rsidR="00D31D45" w:rsidRPr="00685E09" w:rsidRDefault="00D31D45" w:rsidP="00D83B17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С.Маршак «Хороший день»</w:t>
            </w:r>
          </w:p>
        </w:tc>
        <w:tc>
          <w:tcPr>
            <w:tcW w:w="1134" w:type="dxa"/>
          </w:tcPr>
          <w:p w:rsidR="00D31D45" w:rsidRDefault="00D31D45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D31D45" w:rsidRDefault="003C4C3B" w:rsidP="003C4C3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  <w:r w:rsidR="00D31D45">
              <w:rPr>
                <w:rFonts w:ascii="Times New Roman" w:hAnsi="Times New Roman" w:cs="Times New Roman"/>
                <w:sz w:val="28"/>
              </w:rPr>
              <w:t>.05</w:t>
            </w:r>
            <w:r w:rsidR="00C24B76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951" w:type="dxa"/>
          </w:tcPr>
          <w:p w:rsidR="00D31D45" w:rsidRDefault="00D31D45" w:rsidP="00D83B17">
            <w:r w:rsidRPr="00561BC6">
              <w:rPr>
                <w:rFonts w:ascii="Times New Roman" w:hAnsi="Times New Roman" w:cs="Times New Roman"/>
                <w:sz w:val="28"/>
              </w:rPr>
              <w:t>с.</w:t>
            </w:r>
            <w:r>
              <w:rPr>
                <w:rFonts w:ascii="Times New Roman" w:hAnsi="Times New Roman" w:cs="Times New Roman"/>
                <w:sz w:val="28"/>
              </w:rPr>
              <w:t>43-47</w:t>
            </w:r>
          </w:p>
        </w:tc>
      </w:tr>
      <w:tr w:rsidR="00D31D45" w:rsidTr="00D31D45">
        <w:tc>
          <w:tcPr>
            <w:tcW w:w="846" w:type="dxa"/>
          </w:tcPr>
          <w:p w:rsidR="00D31D45" w:rsidRDefault="00D31D45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123</w:t>
            </w:r>
            <w:r w:rsidR="00794371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365" w:type="dxa"/>
          </w:tcPr>
          <w:p w:rsidR="00D31D45" w:rsidRDefault="00D31D45" w:rsidP="00D83B17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0"/>
              </w:rPr>
              <w:t>М.Пляцковскому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0"/>
              </w:rPr>
              <w:t xml:space="preserve"> «Сердитый дог Буль».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0"/>
              </w:rPr>
              <w:t>Ю.Энтин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0"/>
              </w:rPr>
              <w:t xml:space="preserve"> «Про дружбу».</w:t>
            </w:r>
          </w:p>
        </w:tc>
        <w:tc>
          <w:tcPr>
            <w:tcW w:w="1134" w:type="dxa"/>
          </w:tcPr>
          <w:p w:rsidR="00D31D45" w:rsidRDefault="00D31D45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D31D45" w:rsidRDefault="003C4C3B" w:rsidP="003C4C3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  <w:r w:rsidR="00D31D45">
              <w:rPr>
                <w:rFonts w:ascii="Times New Roman" w:hAnsi="Times New Roman" w:cs="Times New Roman"/>
                <w:sz w:val="28"/>
              </w:rPr>
              <w:t>.05</w:t>
            </w:r>
            <w:r w:rsidR="00C24B76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951" w:type="dxa"/>
          </w:tcPr>
          <w:p w:rsidR="00D31D45" w:rsidRPr="00561BC6" w:rsidRDefault="00D31D45" w:rsidP="00D83B1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с. 48-51</w:t>
            </w:r>
          </w:p>
        </w:tc>
      </w:tr>
      <w:tr w:rsidR="00D31D45" w:rsidTr="00D31D45">
        <w:tc>
          <w:tcPr>
            <w:tcW w:w="846" w:type="dxa"/>
          </w:tcPr>
          <w:p w:rsidR="00D31D45" w:rsidRDefault="00D31D45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124</w:t>
            </w:r>
            <w:r w:rsidR="00794371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365" w:type="dxa"/>
          </w:tcPr>
          <w:p w:rsidR="00D31D45" w:rsidRDefault="00FB1253" w:rsidP="00D83B17">
            <w:pPr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>Промежуточная аттестация.</w:t>
            </w:r>
          </w:p>
          <w:p w:rsidR="00FB1253" w:rsidRPr="00B52B85" w:rsidRDefault="00FB1253" w:rsidP="00D83B17">
            <w:pPr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 w:rsidRPr="00B52B85">
              <w:rPr>
                <w:rFonts w:ascii="Times New Roman" w:hAnsi="Times New Roman" w:cs="Times New Roman"/>
                <w:b/>
                <w:sz w:val="28"/>
                <w:szCs w:val="20"/>
              </w:rPr>
              <w:t>Проверка техники чтения</w:t>
            </w:r>
            <w:r w:rsidR="00B52B85" w:rsidRPr="00B52B85">
              <w:rPr>
                <w:rFonts w:ascii="Times New Roman" w:hAnsi="Times New Roman" w:cs="Times New Roman"/>
                <w:b/>
                <w:sz w:val="28"/>
                <w:szCs w:val="20"/>
              </w:rPr>
              <w:t>.</w:t>
            </w:r>
          </w:p>
        </w:tc>
        <w:tc>
          <w:tcPr>
            <w:tcW w:w="1134" w:type="dxa"/>
          </w:tcPr>
          <w:p w:rsidR="00D31D45" w:rsidRDefault="00D31D45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D31D45" w:rsidRDefault="003C4C3B" w:rsidP="003C4C3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</w:t>
            </w:r>
            <w:r w:rsidR="00D31D45">
              <w:rPr>
                <w:rFonts w:ascii="Times New Roman" w:hAnsi="Times New Roman" w:cs="Times New Roman"/>
                <w:sz w:val="28"/>
              </w:rPr>
              <w:t>.05</w:t>
            </w:r>
            <w:r w:rsidR="00C24B76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951" w:type="dxa"/>
          </w:tcPr>
          <w:p w:rsidR="00D31D45" w:rsidRDefault="00D31D45" w:rsidP="00D83B17">
            <w:r w:rsidRPr="00561BC6">
              <w:rPr>
                <w:rFonts w:ascii="Times New Roman" w:hAnsi="Times New Roman" w:cs="Times New Roman"/>
                <w:sz w:val="28"/>
              </w:rPr>
              <w:t>с.</w:t>
            </w:r>
            <w:r>
              <w:rPr>
                <w:rFonts w:ascii="Times New Roman" w:hAnsi="Times New Roman" w:cs="Times New Roman"/>
                <w:sz w:val="28"/>
              </w:rPr>
              <w:t>54</w:t>
            </w:r>
          </w:p>
        </w:tc>
      </w:tr>
      <w:tr w:rsidR="008706B4" w:rsidTr="002B1F14">
        <w:tc>
          <w:tcPr>
            <w:tcW w:w="9607" w:type="dxa"/>
            <w:gridSpan w:val="5"/>
          </w:tcPr>
          <w:p w:rsidR="008706B4" w:rsidRPr="008706B4" w:rsidRDefault="008706B4" w:rsidP="00D83B17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8706B4">
              <w:rPr>
                <w:rFonts w:ascii="Times New Roman" w:hAnsi="Times New Roman" w:cs="Times New Roman"/>
                <w:b/>
                <w:i/>
                <w:sz w:val="28"/>
                <w:szCs w:val="20"/>
              </w:rPr>
              <w:t>О братьях наших меньших (8 часов)</w:t>
            </w:r>
          </w:p>
        </w:tc>
      </w:tr>
      <w:tr w:rsidR="00D31D45" w:rsidTr="00D31D45">
        <w:tc>
          <w:tcPr>
            <w:tcW w:w="846" w:type="dxa"/>
          </w:tcPr>
          <w:p w:rsidR="00D31D45" w:rsidRDefault="00D31D45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125</w:t>
            </w:r>
            <w:r w:rsidR="00794371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365" w:type="dxa"/>
          </w:tcPr>
          <w:p w:rsidR="00D31D45" w:rsidRPr="00685E09" w:rsidRDefault="00D31D45" w:rsidP="00D83B17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 w:rsidRPr="00685E09">
              <w:rPr>
                <w:rFonts w:ascii="Times New Roman" w:hAnsi="Times New Roman" w:cs="Times New Roman"/>
                <w:sz w:val="28"/>
                <w:szCs w:val="20"/>
              </w:rPr>
              <w:t xml:space="preserve">Стихотворения о 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животных С. Михалкова, Р. 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0"/>
              </w:rPr>
              <w:t>Сефа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0"/>
              </w:rPr>
              <w:t>.</w:t>
            </w:r>
          </w:p>
        </w:tc>
        <w:tc>
          <w:tcPr>
            <w:tcW w:w="1134" w:type="dxa"/>
          </w:tcPr>
          <w:p w:rsidR="00D31D45" w:rsidRDefault="00D31D45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D31D45" w:rsidRDefault="003C4C3B" w:rsidP="003C4C3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</w:t>
            </w:r>
            <w:r w:rsidR="00D31D45">
              <w:rPr>
                <w:rFonts w:ascii="Times New Roman" w:hAnsi="Times New Roman" w:cs="Times New Roman"/>
                <w:sz w:val="28"/>
              </w:rPr>
              <w:t>.05</w:t>
            </w:r>
            <w:r w:rsidR="00C24B76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951" w:type="dxa"/>
          </w:tcPr>
          <w:p w:rsidR="00D31D45" w:rsidRDefault="00D31D45" w:rsidP="00D83B17">
            <w:r w:rsidRPr="00642B21">
              <w:rPr>
                <w:rFonts w:ascii="Times New Roman" w:hAnsi="Times New Roman" w:cs="Times New Roman"/>
                <w:sz w:val="28"/>
              </w:rPr>
              <w:t>с.</w:t>
            </w:r>
            <w:r>
              <w:rPr>
                <w:rFonts w:ascii="Times New Roman" w:hAnsi="Times New Roman" w:cs="Times New Roman"/>
                <w:sz w:val="28"/>
              </w:rPr>
              <w:t>57-59</w:t>
            </w:r>
          </w:p>
        </w:tc>
      </w:tr>
      <w:tr w:rsidR="00D31D45" w:rsidTr="00D31D45">
        <w:tc>
          <w:tcPr>
            <w:tcW w:w="846" w:type="dxa"/>
          </w:tcPr>
          <w:p w:rsidR="00D31D45" w:rsidRDefault="00D31D45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126</w:t>
            </w:r>
            <w:r w:rsidR="00794371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365" w:type="dxa"/>
          </w:tcPr>
          <w:p w:rsidR="00D31D45" w:rsidRPr="00685E09" w:rsidRDefault="00D31D45" w:rsidP="00D83B17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Рассказ В. Осеевой «Плохо».</w:t>
            </w:r>
          </w:p>
        </w:tc>
        <w:tc>
          <w:tcPr>
            <w:tcW w:w="1134" w:type="dxa"/>
          </w:tcPr>
          <w:p w:rsidR="00D31D45" w:rsidRDefault="00D31D45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D31D45" w:rsidRDefault="003C4C3B" w:rsidP="003C4C3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  <w:r w:rsidR="00D31D45">
              <w:rPr>
                <w:rFonts w:ascii="Times New Roman" w:hAnsi="Times New Roman" w:cs="Times New Roman"/>
                <w:sz w:val="28"/>
              </w:rPr>
              <w:t>.05</w:t>
            </w:r>
            <w:r w:rsidR="00C24B76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951" w:type="dxa"/>
          </w:tcPr>
          <w:p w:rsidR="00D31D45" w:rsidRDefault="00D31D45" w:rsidP="00D83B17">
            <w:r w:rsidRPr="00642B21">
              <w:rPr>
                <w:rFonts w:ascii="Times New Roman" w:hAnsi="Times New Roman" w:cs="Times New Roman"/>
                <w:sz w:val="28"/>
              </w:rPr>
              <w:t>с.</w:t>
            </w:r>
            <w:r>
              <w:rPr>
                <w:rFonts w:ascii="Times New Roman" w:hAnsi="Times New Roman" w:cs="Times New Roman"/>
                <w:sz w:val="28"/>
              </w:rPr>
              <w:t>60-61</w:t>
            </w:r>
          </w:p>
        </w:tc>
      </w:tr>
      <w:tr w:rsidR="00D31D45" w:rsidTr="00D31D45">
        <w:tc>
          <w:tcPr>
            <w:tcW w:w="846" w:type="dxa"/>
          </w:tcPr>
          <w:p w:rsidR="00D31D45" w:rsidRDefault="00D31D45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127</w:t>
            </w:r>
            <w:r w:rsidR="00794371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365" w:type="dxa"/>
          </w:tcPr>
          <w:p w:rsidR="00D31D45" w:rsidRDefault="00D31D45" w:rsidP="00D83B17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 w:rsidRPr="00685E09">
              <w:rPr>
                <w:rFonts w:ascii="Times New Roman" w:hAnsi="Times New Roman" w:cs="Times New Roman"/>
                <w:sz w:val="28"/>
                <w:szCs w:val="20"/>
              </w:rPr>
              <w:t>Стихи о животных И. </w:t>
            </w:r>
            <w:proofErr w:type="spellStart"/>
            <w:r w:rsidRPr="00685E09">
              <w:rPr>
                <w:rFonts w:ascii="Times New Roman" w:hAnsi="Times New Roman" w:cs="Times New Roman"/>
                <w:sz w:val="28"/>
                <w:szCs w:val="20"/>
              </w:rPr>
              <w:t>Токмаковой</w:t>
            </w:r>
            <w:proofErr w:type="spellEnd"/>
            <w:r w:rsidRPr="00685E09">
              <w:rPr>
                <w:rFonts w:ascii="Times New Roman" w:hAnsi="Times New Roman" w:cs="Times New Roman"/>
                <w:sz w:val="28"/>
                <w:szCs w:val="20"/>
              </w:rPr>
              <w:t>, М. </w:t>
            </w:r>
            <w:proofErr w:type="spellStart"/>
            <w:r w:rsidRPr="00685E09">
              <w:rPr>
                <w:rFonts w:ascii="Times New Roman" w:hAnsi="Times New Roman" w:cs="Times New Roman"/>
                <w:sz w:val="28"/>
                <w:szCs w:val="20"/>
              </w:rPr>
              <w:t>Пляцковского</w:t>
            </w:r>
            <w:proofErr w:type="spellEnd"/>
          </w:p>
        </w:tc>
        <w:tc>
          <w:tcPr>
            <w:tcW w:w="1134" w:type="dxa"/>
          </w:tcPr>
          <w:p w:rsidR="00D31D45" w:rsidRDefault="00D31D45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D31D45" w:rsidRDefault="003C4C3B" w:rsidP="003C4C3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</w:t>
            </w:r>
            <w:r w:rsidR="00D31D45">
              <w:rPr>
                <w:rFonts w:ascii="Times New Roman" w:hAnsi="Times New Roman" w:cs="Times New Roman"/>
                <w:sz w:val="28"/>
              </w:rPr>
              <w:t>.05</w:t>
            </w:r>
            <w:r w:rsidR="00C24B76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951" w:type="dxa"/>
          </w:tcPr>
          <w:p w:rsidR="00D31D45" w:rsidRPr="00642B21" w:rsidRDefault="00D31D45" w:rsidP="00D83B1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с. 62-65</w:t>
            </w:r>
          </w:p>
        </w:tc>
      </w:tr>
      <w:tr w:rsidR="00D31D45" w:rsidTr="00D31D45">
        <w:tc>
          <w:tcPr>
            <w:tcW w:w="846" w:type="dxa"/>
          </w:tcPr>
          <w:p w:rsidR="00D31D45" w:rsidRDefault="00D31D45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128</w:t>
            </w:r>
            <w:r w:rsidR="00794371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365" w:type="dxa"/>
          </w:tcPr>
          <w:p w:rsidR="00D31D45" w:rsidRPr="00685E09" w:rsidRDefault="00D31D45" w:rsidP="00D83B17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Стихотворение о животных Г.Сапгира «Кошка»</w:t>
            </w:r>
          </w:p>
        </w:tc>
        <w:tc>
          <w:tcPr>
            <w:tcW w:w="1134" w:type="dxa"/>
          </w:tcPr>
          <w:p w:rsidR="00D31D45" w:rsidRDefault="00D31D45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D31D45" w:rsidRDefault="00D31D45" w:rsidP="003C4C3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.05</w:t>
            </w:r>
            <w:r w:rsidR="00C24B76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951" w:type="dxa"/>
          </w:tcPr>
          <w:p w:rsidR="00D31D45" w:rsidRDefault="00D31D45" w:rsidP="00D83B17">
            <w:r w:rsidRPr="00642B21">
              <w:rPr>
                <w:rFonts w:ascii="Times New Roman" w:hAnsi="Times New Roman" w:cs="Times New Roman"/>
                <w:sz w:val="28"/>
              </w:rPr>
              <w:t>с.</w:t>
            </w:r>
            <w:r>
              <w:rPr>
                <w:rFonts w:ascii="Times New Roman" w:hAnsi="Times New Roman" w:cs="Times New Roman"/>
                <w:sz w:val="28"/>
              </w:rPr>
              <w:t>66-67</w:t>
            </w:r>
          </w:p>
        </w:tc>
      </w:tr>
      <w:tr w:rsidR="00D31D45" w:rsidTr="00D31D45">
        <w:tc>
          <w:tcPr>
            <w:tcW w:w="846" w:type="dxa"/>
          </w:tcPr>
          <w:p w:rsidR="00D31D45" w:rsidRDefault="00D31D45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129</w:t>
            </w:r>
            <w:r w:rsidR="00794371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365" w:type="dxa"/>
          </w:tcPr>
          <w:p w:rsidR="00D31D45" w:rsidRPr="00685E09" w:rsidRDefault="00D31D45" w:rsidP="00D83B17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 xml:space="preserve">Стихотворение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0"/>
              </w:rPr>
              <w:t>В.Берестова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0"/>
              </w:rPr>
              <w:t xml:space="preserve"> «Лягушата».</w:t>
            </w:r>
          </w:p>
        </w:tc>
        <w:tc>
          <w:tcPr>
            <w:tcW w:w="1134" w:type="dxa"/>
          </w:tcPr>
          <w:p w:rsidR="00D31D45" w:rsidRDefault="00D31D45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D31D45" w:rsidRDefault="00D31D45" w:rsidP="003C4C3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.05</w:t>
            </w:r>
            <w:r w:rsidR="00C24B76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951" w:type="dxa"/>
          </w:tcPr>
          <w:p w:rsidR="00D31D45" w:rsidRDefault="00D31D45" w:rsidP="00D83B17">
            <w:r w:rsidRPr="00642B21">
              <w:rPr>
                <w:rFonts w:ascii="Times New Roman" w:hAnsi="Times New Roman" w:cs="Times New Roman"/>
                <w:sz w:val="28"/>
              </w:rPr>
              <w:t>с.</w:t>
            </w:r>
            <w:r>
              <w:rPr>
                <w:rFonts w:ascii="Times New Roman" w:hAnsi="Times New Roman" w:cs="Times New Roman"/>
                <w:sz w:val="28"/>
              </w:rPr>
              <w:t>68-69</w:t>
            </w:r>
          </w:p>
        </w:tc>
      </w:tr>
      <w:tr w:rsidR="00D31D45" w:rsidTr="00D31D45">
        <w:tc>
          <w:tcPr>
            <w:tcW w:w="846" w:type="dxa"/>
          </w:tcPr>
          <w:p w:rsidR="00D31D45" w:rsidRDefault="00D31D45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130</w:t>
            </w:r>
            <w:r w:rsidR="00794371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365" w:type="dxa"/>
          </w:tcPr>
          <w:p w:rsidR="00D31D45" w:rsidRDefault="00D31D45" w:rsidP="00D83B17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Как хорошо уметь читать.</w:t>
            </w:r>
          </w:p>
          <w:p w:rsidR="00D31D45" w:rsidRDefault="00D31D45" w:rsidP="00D83B17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В.Лунин «Никого не обижай»,</w:t>
            </w:r>
          </w:p>
          <w:p w:rsidR="00D31D45" w:rsidRPr="00685E09" w:rsidRDefault="00D31D45" w:rsidP="00D83B17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 xml:space="preserve">С.Михалков «Важный совет». </w:t>
            </w:r>
          </w:p>
        </w:tc>
        <w:tc>
          <w:tcPr>
            <w:tcW w:w="1134" w:type="dxa"/>
          </w:tcPr>
          <w:p w:rsidR="00D31D45" w:rsidRDefault="00D31D45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D31D45" w:rsidRDefault="00D31D45" w:rsidP="000750B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.05</w:t>
            </w:r>
            <w:r w:rsidR="00C24B76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951" w:type="dxa"/>
          </w:tcPr>
          <w:p w:rsidR="00D31D45" w:rsidRPr="00642B21" w:rsidRDefault="00D31D45" w:rsidP="00D83B1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с.70-71</w:t>
            </w:r>
          </w:p>
        </w:tc>
      </w:tr>
      <w:tr w:rsidR="00D31D45" w:rsidTr="00D31D45">
        <w:tc>
          <w:tcPr>
            <w:tcW w:w="846" w:type="dxa"/>
          </w:tcPr>
          <w:p w:rsidR="00D31D45" w:rsidRDefault="00D31D45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131</w:t>
            </w:r>
            <w:r w:rsidR="00794371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365" w:type="dxa"/>
          </w:tcPr>
          <w:p w:rsidR="00D31D45" w:rsidRPr="00685E09" w:rsidRDefault="00D31D45" w:rsidP="00D83B17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Сказки о животных Д.Хармса, Н.Сладкова, С.Аксакова.</w:t>
            </w:r>
          </w:p>
        </w:tc>
        <w:tc>
          <w:tcPr>
            <w:tcW w:w="1134" w:type="dxa"/>
          </w:tcPr>
          <w:p w:rsidR="00D31D45" w:rsidRDefault="00D31D45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D31D45" w:rsidRDefault="00D31D45" w:rsidP="000750B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.05</w:t>
            </w:r>
            <w:r w:rsidR="00C24B76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951" w:type="dxa"/>
          </w:tcPr>
          <w:p w:rsidR="00D31D45" w:rsidRDefault="00D31D45" w:rsidP="00D83B1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с.71-75</w:t>
            </w:r>
          </w:p>
        </w:tc>
      </w:tr>
      <w:tr w:rsidR="00D31D45" w:rsidTr="00D31D45">
        <w:tc>
          <w:tcPr>
            <w:tcW w:w="846" w:type="dxa"/>
          </w:tcPr>
          <w:p w:rsidR="00D31D45" w:rsidRDefault="00D31D45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132</w:t>
            </w:r>
            <w:r w:rsidR="00794371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365" w:type="dxa"/>
          </w:tcPr>
          <w:p w:rsidR="00D31D45" w:rsidRPr="00685E09" w:rsidRDefault="00D31D45" w:rsidP="00D83B17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 w:rsidRPr="003E67CF">
              <w:rPr>
                <w:rFonts w:ascii="Times New Roman" w:hAnsi="Times New Roman" w:cs="Times New Roman"/>
                <w:b/>
                <w:sz w:val="28"/>
                <w:szCs w:val="20"/>
              </w:rPr>
              <w:t>Проверим себя и оценим свои достижения.</w:t>
            </w:r>
          </w:p>
        </w:tc>
        <w:tc>
          <w:tcPr>
            <w:tcW w:w="1134" w:type="dxa"/>
          </w:tcPr>
          <w:p w:rsidR="00D31D45" w:rsidRDefault="00D31D45" w:rsidP="00D83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D31D45" w:rsidRDefault="00D31D45" w:rsidP="000750B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.05</w:t>
            </w:r>
            <w:r w:rsidR="00C24B76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951" w:type="dxa"/>
          </w:tcPr>
          <w:p w:rsidR="00D31D45" w:rsidRDefault="00D31D45" w:rsidP="00D83B1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с.78</w:t>
            </w:r>
          </w:p>
        </w:tc>
      </w:tr>
    </w:tbl>
    <w:p w:rsidR="000750B3" w:rsidRPr="000750B3" w:rsidRDefault="00883722" w:rsidP="00FB12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36E38" w:rsidRPr="00336E38">
        <w:rPr>
          <w:rFonts w:ascii="Times New Roman" w:hAnsi="Times New Roman" w:cs="Times New Roman"/>
          <w:sz w:val="28"/>
          <w:szCs w:val="28"/>
        </w:rPr>
        <w:t xml:space="preserve">Необходима корректировка расписания до </w:t>
      </w:r>
      <w:r w:rsidR="00336E38" w:rsidRPr="003C4C3B">
        <w:rPr>
          <w:rFonts w:ascii="Times New Roman" w:hAnsi="Times New Roman" w:cs="Times New Roman"/>
          <w:sz w:val="28"/>
          <w:szCs w:val="28"/>
        </w:rPr>
        <w:t>2</w:t>
      </w:r>
      <w:r w:rsidR="003C4C3B" w:rsidRPr="003C4C3B">
        <w:rPr>
          <w:rFonts w:ascii="Times New Roman" w:hAnsi="Times New Roman" w:cs="Times New Roman"/>
          <w:sz w:val="28"/>
          <w:szCs w:val="28"/>
        </w:rPr>
        <w:t>1</w:t>
      </w:r>
      <w:r w:rsidR="00336E38" w:rsidRPr="003C4C3B">
        <w:rPr>
          <w:rFonts w:ascii="Times New Roman" w:hAnsi="Times New Roman" w:cs="Times New Roman"/>
          <w:sz w:val="28"/>
          <w:szCs w:val="28"/>
        </w:rPr>
        <w:t>.05.202</w:t>
      </w:r>
      <w:r w:rsidR="000F3A93">
        <w:rPr>
          <w:rFonts w:ascii="Times New Roman" w:hAnsi="Times New Roman" w:cs="Times New Roman"/>
          <w:sz w:val="28"/>
          <w:szCs w:val="28"/>
        </w:rPr>
        <w:t>1</w:t>
      </w:r>
      <w:r w:rsidR="00336E38" w:rsidRPr="003C4C3B">
        <w:rPr>
          <w:rFonts w:ascii="Times New Roman" w:hAnsi="Times New Roman" w:cs="Times New Roman"/>
          <w:sz w:val="28"/>
          <w:szCs w:val="28"/>
        </w:rPr>
        <w:t xml:space="preserve"> на 5 часов.</w:t>
      </w:r>
    </w:p>
    <w:p w:rsidR="00534C1A" w:rsidRDefault="00534C1A" w:rsidP="00FB12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4C1A">
        <w:rPr>
          <w:rFonts w:ascii="Times New Roman" w:hAnsi="Times New Roman" w:cs="Times New Roman"/>
          <w:b/>
          <w:sz w:val="28"/>
          <w:szCs w:val="28"/>
        </w:rPr>
        <w:t>5. Список литературы, используемый п</w:t>
      </w:r>
      <w:r w:rsidR="00D550FA">
        <w:rPr>
          <w:rFonts w:ascii="Times New Roman" w:hAnsi="Times New Roman" w:cs="Times New Roman"/>
          <w:b/>
          <w:sz w:val="28"/>
          <w:szCs w:val="28"/>
        </w:rPr>
        <w:t>ри оформлении рабочей программы</w:t>
      </w:r>
      <w:r w:rsidR="00CF1ACE">
        <w:rPr>
          <w:rFonts w:ascii="Times New Roman" w:hAnsi="Times New Roman" w:cs="Times New Roman"/>
          <w:b/>
          <w:sz w:val="28"/>
          <w:szCs w:val="28"/>
        </w:rPr>
        <w:t>.</w:t>
      </w:r>
    </w:p>
    <w:p w:rsidR="00F07888" w:rsidRDefault="002E178F" w:rsidP="00A777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07888">
        <w:rPr>
          <w:rFonts w:ascii="Times New Roman" w:hAnsi="Times New Roman" w:cs="Times New Roman"/>
          <w:sz w:val="28"/>
          <w:szCs w:val="28"/>
        </w:rPr>
        <w:t>Азбука</w:t>
      </w:r>
      <w:r w:rsidR="00FB2C88">
        <w:rPr>
          <w:rFonts w:ascii="Times New Roman" w:hAnsi="Times New Roman" w:cs="Times New Roman"/>
          <w:sz w:val="28"/>
          <w:szCs w:val="28"/>
        </w:rPr>
        <w:t>. 1 класс. Учебник для общеобразовательных организаций</w:t>
      </w:r>
      <w:r w:rsidR="00D550FA">
        <w:rPr>
          <w:rFonts w:ascii="Times New Roman" w:hAnsi="Times New Roman" w:cs="Times New Roman"/>
          <w:sz w:val="28"/>
          <w:szCs w:val="28"/>
        </w:rPr>
        <w:t xml:space="preserve"> </w:t>
      </w:r>
      <w:r w:rsidR="00FB2C88">
        <w:rPr>
          <w:rFonts w:ascii="Times New Roman" w:hAnsi="Times New Roman" w:cs="Times New Roman"/>
          <w:sz w:val="28"/>
          <w:szCs w:val="28"/>
        </w:rPr>
        <w:t>в</w:t>
      </w:r>
      <w:r w:rsidR="00FB2C88" w:rsidRPr="00A01FC8">
        <w:rPr>
          <w:rFonts w:ascii="Times New Roman" w:hAnsi="Times New Roman" w:cs="Times New Roman"/>
          <w:sz w:val="28"/>
          <w:szCs w:val="28"/>
        </w:rPr>
        <w:t xml:space="preserve"> 2-х частях. </w:t>
      </w:r>
      <w:r w:rsidR="00FB2C88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F07888">
        <w:rPr>
          <w:rFonts w:ascii="Times New Roman" w:hAnsi="Times New Roman" w:cs="Times New Roman"/>
          <w:sz w:val="28"/>
          <w:szCs w:val="28"/>
        </w:rPr>
        <w:t>В.Г.Горецкий</w:t>
      </w:r>
      <w:proofErr w:type="spellEnd"/>
      <w:r w:rsidR="00F0788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07888">
        <w:rPr>
          <w:rFonts w:ascii="Times New Roman" w:hAnsi="Times New Roman" w:cs="Times New Roman"/>
          <w:sz w:val="28"/>
          <w:szCs w:val="28"/>
        </w:rPr>
        <w:t>В.А.Кирюшкин</w:t>
      </w:r>
      <w:proofErr w:type="spellEnd"/>
      <w:r w:rsidR="00F07888">
        <w:rPr>
          <w:rFonts w:ascii="Times New Roman" w:hAnsi="Times New Roman" w:cs="Times New Roman"/>
          <w:sz w:val="28"/>
          <w:szCs w:val="28"/>
        </w:rPr>
        <w:t>,</w:t>
      </w:r>
      <w:r w:rsidR="00D550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50FA">
        <w:rPr>
          <w:rFonts w:ascii="Times New Roman" w:hAnsi="Times New Roman" w:cs="Times New Roman"/>
          <w:sz w:val="28"/>
          <w:szCs w:val="28"/>
        </w:rPr>
        <w:t>Л.А.Виноградская</w:t>
      </w:r>
      <w:proofErr w:type="spellEnd"/>
      <w:r w:rsidR="00D550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550FA">
        <w:rPr>
          <w:rFonts w:ascii="Times New Roman" w:hAnsi="Times New Roman" w:cs="Times New Roman"/>
          <w:sz w:val="28"/>
          <w:szCs w:val="28"/>
        </w:rPr>
        <w:t>М.В.Бойкина</w:t>
      </w:r>
      <w:proofErr w:type="spellEnd"/>
    </w:p>
    <w:p w:rsidR="002E178F" w:rsidRDefault="00FB2C88" w:rsidP="00A777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FC8">
        <w:rPr>
          <w:rFonts w:ascii="Times New Roman" w:hAnsi="Times New Roman" w:cs="Times New Roman"/>
          <w:sz w:val="28"/>
          <w:szCs w:val="28"/>
        </w:rPr>
        <w:t xml:space="preserve">– М.: </w:t>
      </w:r>
      <w:r>
        <w:rPr>
          <w:rFonts w:ascii="Times New Roman" w:hAnsi="Times New Roman" w:cs="Times New Roman"/>
          <w:sz w:val="28"/>
          <w:szCs w:val="28"/>
        </w:rPr>
        <w:t xml:space="preserve">«Просвещение» </w:t>
      </w:r>
      <w:r w:rsidRPr="00E73F39">
        <w:rPr>
          <w:rFonts w:ascii="Times New Roman" w:hAnsi="Times New Roman" w:cs="Times New Roman"/>
          <w:sz w:val="28"/>
          <w:szCs w:val="28"/>
        </w:rPr>
        <w:t>20</w:t>
      </w:r>
      <w:r w:rsidR="00794371" w:rsidRPr="00E73F39">
        <w:rPr>
          <w:rFonts w:ascii="Times New Roman" w:hAnsi="Times New Roman" w:cs="Times New Roman"/>
          <w:sz w:val="28"/>
          <w:szCs w:val="28"/>
        </w:rPr>
        <w:t>20г</w:t>
      </w:r>
      <w:r w:rsidRPr="00E73F39">
        <w:rPr>
          <w:rFonts w:ascii="Times New Roman" w:hAnsi="Times New Roman" w:cs="Times New Roman"/>
          <w:sz w:val="28"/>
          <w:szCs w:val="28"/>
        </w:rPr>
        <w:t>.</w:t>
      </w:r>
    </w:p>
    <w:p w:rsidR="00866B0D" w:rsidRDefault="006158CC" w:rsidP="00866B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66B0D">
        <w:rPr>
          <w:rFonts w:ascii="Times New Roman" w:hAnsi="Times New Roman" w:cs="Times New Roman"/>
          <w:sz w:val="28"/>
          <w:szCs w:val="28"/>
        </w:rPr>
        <w:t>Литературное чтение. 1 класс. Учебник для общеобразовательных организаций</w:t>
      </w:r>
      <w:r w:rsidR="00B52B85">
        <w:rPr>
          <w:rFonts w:ascii="Times New Roman" w:hAnsi="Times New Roman" w:cs="Times New Roman"/>
          <w:sz w:val="28"/>
          <w:szCs w:val="28"/>
        </w:rPr>
        <w:t xml:space="preserve"> </w:t>
      </w:r>
      <w:r w:rsidR="00866B0D">
        <w:rPr>
          <w:rFonts w:ascii="Times New Roman" w:hAnsi="Times New Roman" w:cs="Times New Roman"/>
          <w:sz w:val="28"/>
          <w:szCs w:val="28"/>
        </w:rPr>
        <w:t>в</w:t>
      </w:r>
      <w:r w:rsidR="00866B0D" w:rsidRPr="00A01FC8">
        <w:rPr>
          <w:rFonts w:ascii="Times New Roman" w:hAnsi="Times New Roman" w:cs="Times New Roman"/>
          <w:sz w:val="28"/>
          <w:szCs w:val="28"/>
        </w:rPr>
        <w:t xml:space="preserve"> 2-х частях. </w:t>
      </w:r>
      <w:r w:rsidR="00866B0D">
        <w:rPr>
          <w:rFonts w:ascii="Times New Roman" w:hAnsi="Times New Roman" w:cs="Times New Roman"/>
          <w:sz w:val="28"/>
          <w:szCs w:val="28"/>
        </w:rPr>
        <w:t xml:space="preserve">/Л.Ф.Климанова, В.Г.Горецкий, М.В.Голованова и др. </w:t>
      </w:r>
      <w:r w:rsidR="00866B0D" w:rsidRPr="00A01FC8">
        <w:rPr>
          <w:rFonts w:ascii="Times New Roman" w:hAnsi="Times New Roman" w:cs="Times New Roman"/>
          <w:sz w:val="28"/>
          <w:szCs w:val="28"/>
        </w:rPr>
        <w:t xml:space="preserve">– М.: </w:t>
      </w:r>
      <w:r w:rsidR="00866B0D">
        <w:rPr>
          <w:rFonts w:ascii="Times New Roman" w:hAnsi="Times New Roman" w:cs="Times New Roman"/>
          <w:sz w:val="28"/>
          <w:szCs w:val="28"/>
        </w:rPr>
        <w:t>«Просвещение» 2</w:t>
      </w:r>
      <w:r w:rsidR="00866B0D" w:rsidRPr="00E73F39">
        <w:rPr>
          <w:rFonts w:ascii="Times New Roman" w:hAnsi="Times New Roman" w:cs="Times New Roman"/>
          <w:sz w:val="28"/>
          <w:szCs w:val="28"/>
        </w:rPr>
        <w:t>0</w:t>
      </w:r>
      <w:r w:rsidR="00E73F39" w:rsidRPr="00E73F39">
        <w:rPr>
          <w:rFonts w:ascii="Times New Roman" w:hAnsi="Times New Roman" w:cs="Times New Roman"/>
          <w:sz w:val="28"/>
          <w:szCs w:val="28"/>
        </w:rPr>
        <w:t>20г</w:t>
      </w:r>
      <w:r w:rsidR="00866B0D">
        <w:rPr>
          <w:rFonts w:ascii="Times New Roman" w:hAnsi="Times New Roman" w:cs="Times New Roman"/>
          <w:sz w:val="28"/>
          <w:szCs w:val="28"/>
        </w:rPr>
        <w:t>.</w:t>
      </w:r>
    </w:p>
    <w:p w:rsidR="00866B0D" w:rsidRDefault="00866B0D" w:rsidP="00866B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Контрольно-измерительные материалы. Литературное чтение. 1 класс /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С.В.Кутявина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A01FC8">
        <w:rPr>
          <w:rFonts w:ascii="Times New Roman" w:hAnsi="Times New Roman" w:cs="Times New Roman"/>
          <w:sz w:val="28"/>
          <w:szCs w:val="28"/>
        </w:rPr>
        <w:t xml:space="preserve">– М.: </w:t>
      </w:r>
      <w:r>
        <w:rPr>
          <w:rFonts w:ascii="Times New Roman" w:hAnsi="Times New Roman" w:cs="Times New Roman"/>
          <w:sz w:val="28"/>
          <w:szCs w:val="28"/>
        </w:rPr>
        <w:t xml:space="preserve">«ВАКО» </w:t>
      </w:r>
      <w:r w:rsidRPr="00E73F39">
        <w:rPr>
          <w:rFonts w:ascii="Times New Roman" w:hAnsi="Times New Roman" w:cs="Times New Roman"/>
          <w:sz w:val="28"/>
          <w:szCs w:val="28"/>
        </w:rPr>
        <w:t>20</w:t>
      </w:r>
      <w:r w:rsidR="00E73F39" w:rsidRPr="00E73F39">
        <w:rPr>
          <w:rFonts w:ascii="Times New Roman" w:hAnsi="Times New Roman" w:cs="Times New Roman"/>
          <w:sz w:val="28"/>
          <w:szCs w:val="28"/>
        </w:rPr>
        <w:t>20г</w:t>
      </w:r>
      <w:r w:rsidRPr="00E73F39">
        <w:rPr>
          <w:rFonts w:ascii="Times New Roman" w:hAnsi="Times New Roman" w:cs="Times New Roman"/>
          <w:sz w:val="28"/>
          <w:szCs w:val="28"/>
        </w:rPr>
        <w:t>.</w:t>
      </w:r>
    </w:p>
    <w:p w:rsidR="00866B0D" w:rsidRDefault="00866B0D" w:rsidP="00866B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Читалочка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>. Дидактическое пособие.</w:t>
      </w:r>
      <w:r w:rsidRPr="008A660D">
        <w:rPr>
          <w:rFonts w:ascii="Times New Roman" w:hAnsi="Times New Roman" w:cs="Times New Roman"/>
          <w:sz w:val="28"/>
          <w:szCs w:val="28"/>
        </w:rPr>
        <w:t xml:space="preserve">1 класс. Учебное пособие для общеобразовательных организаций. / </w:t>
      </w:r>
      <w:r>
        <w:rPr>
          <w:rFonts w:ascii="Times New Roman" w:hAnsi="Times New Roman" w:cs="Times New Roman"/>
          <w:sz w:val="28"/>
          <w:szCs w:val="28"/>
        </w:rPr>
        <w:t xml:space="preserve">А.В.Абрамова, М.И.Самойлова. </w:t>
      </w:r>
      <w:r w:rsidRPr="008A660D">
        <w:rPr>
          <w:rFonts w:ascii="Times New Roman" w:hAnsi="Times New Roman" w:cs="Times New Roman"/>
          <w:sz w:val="28"/>
          <w:szCs w:val="28"/>
        </w:rPr>
        <w:t xml:space="preserve">– М.: </w:t>
      </w:r>
      <w:r>
        <w:rPr>
          <w:rFonts w:ascii="Times New Roman" w:hAnsi="Times New Roman" w:cs="Times New Roman"/>
          <w:sz w:val="28"/>
          <w:szCs w:val="28"/>
        </w:rPr>
        <w:t xml:space="preserve">«Просвещение» </w:t>
      </w:r>
      <w:r w:rsidRPr="00E73F39">
        <w:rPr>
          <w:rFonts w:ascii="Times New Roman" w:hAnsi="Times New Roman" w:cs="Times New Roman"/>
          <w:sz w:val="28"/>
          <w:szCs w:val="28"/>
        </w:rPr>
        <w:t>20</w:t>
      </w:r>
      <w:r w:rsidR="00EA0DBB">
        <w:rPr>
          <w:rFonts w:ascii="Times New Roman" w:hAnsi="Times New Roman" w:cs="Times New Roman"/>
          <w:sz w:val="28"/>
          <w:szCs w:val="28"/>
        </w:rPr>
        <w:t>18</w:t>
      </w:r>
      <w:r w:rsidR="00E73F39" w:rsidRPr="00E73F39">
        <w:rPr>
          <w:rFonts w:ascii="Times New Roman" w:hAnsi="Times New Roman" w:cs="Times New Roman"/>
          <w:sz w:val="28"/>
          <w:szCs w:val="28"/>
        </w:rPr>
        <w:t>г</w:t>
      </w:r>
      <w:r w:rsidRPr="00E73F39">
        <w:rPr>
          <w:rFonts w:ascii="Times New Roman" w:hAnsi="Times New Roman" w:cs="Times New Roman"/>
          <w:sz w:val="28"/>
          <w:szCs w:val="28"/>
        </w:rPr>
        <w:t>.</w:t>
      </w:r>
    </w:p>
    <w:p w:rsidR="008A660D" w:rsidRDefault="008A660D" w:rsidP="00866B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1FC8" w:rsidRPr="00A01FC8" w:rsidRDefault="00A01FC8" w:rsidP="00866B0D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sectPr w:rsidR="00A01FC8" w:rsidRPr="00A01FC8" w:rsidSect="009A2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IGDT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6"/>
    <w:multiLevelType w:val="multilevel"/>
    <w:tmpl w:val="00000006"/>
    <w:name w:val="WW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7"/>
    <w:multiLevelType w:val="multilevel"/>
    <w:tmpl w:val="00000007"/>
    <w:name w:val="WW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0000008"/>
    <w:multiLevelType w:val="multilevel"/>
    <w:tmpl w:val="00000008"/>
    <w:name w:val="WW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>
    <w:nsid w:val="00000009"/>
    <w:multiLevelType w:val="multilevel"/>
    <w:tmpl w:val="00000009"/>
    <w:name w:val="WW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>
    <w:nsid w:val="0000000A"/>
    <w:multiLevelType w:val="multilevel"/>
    <w:tmpl w:val="0000000A"/>
    <w:name w:val="WW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>
    <w:nsid w:val="00073444"/>
    <w:multiLevelType w:val="multilevel"/>
    <w:tmpl w:val="C81A4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02700F8"/>
    <w:multiLevelType w:val="multilevel"/>
    <w:tmpl w:val="BC3CD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10425FC"/>
    <w:multiLevelType w:val="multilevel"/>
    <w:tmpl w:val="024ED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88A5201"/>
    <w:multiLevelType w:val="hybridMultilevel"/>
    <w:tmpl w:val="99DE7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B381647"/>
    <w:multiLevelType w:val="multilevel"/>
    <w:tmpl w:val="A29E3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D98254A"/>
    <w:multiLevelType w:val="multilevel"/>
    <w:tmpl w:val="5CE64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EB673AB"/>
    <w:multiLevelType w:val="multilevel"/>
    <w:tmpl w:val="8C58A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F955638"/>
    <w:multiLevelType w:val="multilevel"/>
    <w:tmpl w:val="DC041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DCC1B1B"/>
    <w:multiLevelType w:val="multilevel"/>
    <w:tmpl w:val="24682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1906D73"/>
    <w:multiLevelType w:val="multilevel"/>
    <w:tmpl w:val="44DC0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577332D"/>
    <w:multiLevelType w:val="multilevel"/>
    <w:tmpl w:val="1D303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B8E22CA"/>
    <w:multiLevelType w:val="multilevel"/>
    <w:tmpl w:val="C910E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C8642D8"/>
    <w:multiLevelType w:val="multilevel"/>
    <w:tmpl w:val="14B84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F5500CE"/>
    <w:multiLevelType w:val="multilevel"/>
    <w:tmpl w:val="40962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3190BAB"/>
    <w:multiLevelType w:val="multilevel"/>
    <w:tmpl w:val="A8847156"/>
    <w:lvl w:ilvl="0">
      <w:start w:val="1"/>
      <w:numFmt w:val="bullet"/>
      <w:lvlText w:val="-"/>
      <w:lvlJc w:val="left"/>
      <w:rPr>
        <w:rFonts w:ascii="Arial" w:eastAsia="Times New Roman" w:hAnsi="Arial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67FF5E1B"/>
    <w:multiLevelType w:val="multilevel"/>
    <w:tmpl w:val="FD2AC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ACD0BBC"/>
    <w:multiLevelType w:val="multilevel"/>
    <w:tmpl w:val="BFB62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469395C"/>
    <w:multiLevelType w:val="hybridMultilevel"/>
    <w:tmpl w:val="E81C02E6"/>
    <w:lvl w:ilvl="0" w:tplc="31E4677E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6"/>
  </w:num>
  <w:num w:numId="3">
    <w:abstractNumId w:val="12"/>
  </w:num>
  <w:num w:numId="4">
    <w:abstractNumId w:val="13"/>
  </w:num>
  <w:num w:numId="5">
    <w:abstractNumId w:val="11"/>
  </w:num>
  <w:num w:numId="6">
    <w:abstractNumId w:val="7"/>
  </w:num>
  <w:num w:numId="7">
    <w:abstractNumId w:val="6"/>
  </w:num>
  <w:num w:numId="8">
    <w:abstractNumId w:val="15"/>
  </w:num>
  <w:num w:numId="9">
    <w:abstractNumId w:val="21"/>
  </w:num>
  <w:num w:numId="10">
    <w:abstractNumId w:val="18"/>
  </w:num>
  <w:num w:numId="11">
    <w:abstractNumId w:val="19"/>
  </w:num>
  <w:num w:numId="12">
    <w:abstractNumId w:val="8"/>
  </w:num>
  <w:num w:numId="13">
    <w:abstractNumId w:val="22"/>
  </w:num>
  <w:num w:numId="14">
    <w:abstractNumId w:val="17"/>
  </w:num>
  <w:num w:numId="15">
    <w:abstractNumId w:val="23"/>
  </w:num>
  <w:num w:numId="16">
    <w:abstractNumId w:val="10"/>
  </w:num>
  <w:num w:numId="17">
    <w:abstractNumId w:val="14"/>
  </w:num>
  <w:num w:numId="18">
    <w:abstractNumId w:val="20"/>
  </w:num>
  <w:num w:numId="19">
    <w:abstractNumId w:val="5"/>
  </w:num>
  <w:num w:numId="20">
    <w:abstractNumId w:val="0"/>
  </w:num>
  <w:num w:numId="21">
    <w:abstractNumId w:val="1"/>
  </w:num>
  <w:num w:numId="22">
    <w:abstractNumId w:val="2"/>
  </w:num>
  <w:num w:numId="23">
    <w:abstractNumId w:val="3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77BF"/>
    <w:rsid w:val="00027C0D"/>
    <w:rsid w:val="000364F7"/>
    <w:rsid w:val="000407DC"/>
    <w:rsid w:val="00055A1E"/>
    <w:rsid w:val="00073119"/>
    <w:rsid w:val="000750B3"/>
    <w:rsid w:val="00086AAA"/>
    <w:rsid w:val="000D4C70"/>
    <w:rsid w:val="000F3A93"/>
    <w:rsid w:val="001001A8"/>
    <w:rsid w:val="001036F9"/>
    <w:rsid w:val="00166083"/>
    <w:rsid w:val="001705C0"/>
    <w:rsid w:val="001756F7"/>
    <w:rsid w:val="00190AB3"/>
    <w:rsid w:val="001B724A"/>
    <w:rsid w:val="001D6AC9"/>
    <w:rsid w:val="002000B6"/>
    <w:rsid w:val="00210A6C"/>
    <w:rsid w:val="00212AE6"/>
    <w:rsid w:val="00224A1B"/>
    <w:rsid w:val="00231DE0"/>
    <w:rsid w:val="00267ED5"/>
    <w:rsid w:val="002809E6"/>
    <w:rsid w:val="002B1F14"/>
    <w:rsid w:val="002C46D1"/>
    <w:rsid w:val="002D215A"/>
    <w:rsid w:val="002E178F"/>
    <w:rsid w:val="002F630D"/>
    <w:rsid w:val="003058A1"/>
    <w:rsid w:val="0030624E"/>
    <w:rsid w:val="00307BD2"/>
    <w:rsid w:val="00310F6E"/>
    <w:rsid w:val="003137B1"/>
    <w:rsid w:val="00314A02"/>
    <w:rsid w:val="00336E38"/>
    <w:rsid w:val="003577C2"/>
    <w:rsid w:val="00367CC4"/>
    <w:rsid w:val="00384889"/>
    <w:rsid w:val="003A4FCF"/>
    <w:rsid w:val="003C4C3B"/>
    <w:rsid w:val="00402F4B"/>
    <w:rsid w:val="0044233E"/>
    <w:rsid w:val="00453B68"/>
    <w:rsid w:val="004573C8"/>
    <w:rsid w:val="00463584"/>
    <w:rsid w:val="004B1EE6"/>
    <w:rsid w:val="004F1372"/>
    <w:rsid w:val="00500787"/>
    <w:rsid w:val="005260CA"/>
    <w:rsid w:val="00534C1A"/>
    <w:rsid w:val="005373F1"/>
    <w:rsid w:val="00582487"/>
    <w:rsid w:val="005A284D"/>
    <w:rsid w:val="005B52C3"/>
    <w:rsid w:val="005C6FB7"/>
    <w:rsid w:val="005D02E3"/>
    <w:rsid w:val="005D351A"/>
    <w:rsid w:val="00606675"/>
    <w:rsid w:val="006158CC"/>
    <w:rsid w:val="00635277"/>
    <w:rsid w:val="00651410"/>
    <w:rsid w:val="006772EB"/>
    <w:rsid w:val="00690DF9"/>
    <w:rsid w:val="00691260"/>
    <w:rsid w:val="0069447C"/>
    <w:rsid w:val="006C0266"/>
    <w:rsid w:val="006C3EAF"/>
    <w:rsid w:val="0070433D"/>
    <w:rsid w:val="00716105"/>
    <w:rsid w:val="007161C8"/>
    <w:rsid w:val="007426E9"/>
    <w:rsid w:val="00751C16"/>
    <w:rsid w:val="00760379"/>
    <w:rsid w:val="00761324"/>
    <w:rsid w:val="00793E5E"/>
    <w:rsid w:val="00794371"/>
    <w:rsid w:val="00800EBB"/>
    <w:rsid w:val="00801DEA"/>
    <w:rsid w:val="008354AC"/>
    <w:rsid w:val="00843851"/>
    <w:rsid w:val="008457DB"/>
    <w:rsid w:val="00850B6D"/>
    <w:rsid w:val="0085683D"/>
    <w:rsid w:val="00866B0D"/>
    <w:rsid w:val="008706B4"/>
    <w:rsid w:val="00875142"/>
    <w:rsid w:val="00875E8A"/>
    <w:rsid w:val="00883722"/>
    <w:rsid w:val="00884EFC"/>
    <w:rsid w:val="008A32C1"/>
    <w:rsid w:val="008A660D"/>
    <w:rsid w:val="008C62A9"/>
    <w:rsid w:val="008D0A04"/>
    <w:rsid w:val="008D3759"/>
    <w:rsid w:val="008D47A0"/>
    <w:rsid w:val="009041AB"/>
    <w:rsid w:val="00930041"/>
    <w:rsid w:val="00960967"/>
    <w:rsid w:val="00974333"/>
    <w:rsid w:val="009841F0"/>
    <w:rsid w:val="009A2B67"/>
    <w:rsid w:val="009B4EDC"/>
    <w:rsid w:val="009B6452"/>
    <w:rsid w:val="009B6B99"/>
    <w:rsid w:val="009D14EA"/>
    <w:rsid w:val="00A012FF"/>
    <w:rsid w:val="00A01FC8"/>
    <w:rsid w:val="00A21903"/>
    <w:rsid w:val="00A46DB4"/>
    <w:rsid w:val="00A75D4B"/>
    <w:rsid w:val="00A77784"/>
    <w:rsid w:val="00A80557"/>
    <w:rsid w:val="00A85A03"/>
    <w:rsid w:val="00AA4A0D"/>
    <w:rsid w:val="00AB5382"/>
    <w:rsid w:val="00AC0E76"/>
    <w:rsid w:val="00AC3C41"/>
    <w:rsid w:val="00B25D7B"/>
    <w:rsid w:val="00B357F0"/>
    <w:rsid w:val="00B405E3"/>
    <w:rsid w:val="00B52B85"/>
    <w:rsid w:val="00BC5237"/>
    <w:rsid w:val="00BE57D7"/>
    <w:rsid w:val="00BF2216"/>
    <w:rsid w:val="00C175E7"/>
    <w:rsid w:val="00C1782B"/>
    <w:rsid w:val="00C24B76"/>
    <w:rsid w:val="00C25433"/>
    <w:rsid w:val="00C25D7A"/>
    <w:rsid w:val="00C543E5"/>
    <w:rsid w:val="00C61429"/>
    <w:rsid w:val="00C76C14"/>
    <w:rsid w:val="00C85001"/>
    <w:rsid w:val="00C92114"/>
    <w:rsid w:val="00C93467"/>
    <w:rsid w:val="00CA57ED"/>
    <w:rsid w:val="00CC327A"/>
    <w:rsid w:val="00CD079E"/>
    <w:rsid w:val="00CE1EE5"/>
    <w:rsid w:val="00CE5B18"/>
    <w:rsid w:val="00CF1ACE"/>
    <w:rsid w:val="00D26704"/>
    <w:rsid w:val="00D269DC"/>
    <w:rsid w:val="00D272A8"/>
    <w:rsid w:val="00D31D45"/>
    <w:rsid w:val="00D3221F"/>
    <w:rsid w:val="00D33F46"/>
    <w:rsid w:val="00D3799A"/>
    <w:rsid w:val="00D4583C"/>
    <w:rsid w:val="00D50FEF"/>
    <w:rsid w:val="00D53668"/>
    <w:rsid w:val="00D550FA"/>
    <w:rsid w:val="00D81C03"/>
    <w:rsid w:val="00D83B17"/>
    <w:rsid w:val="00E0578A"/>
    <w:rsid w:val="00E1663E"/>
    <w:rsid w:val="00E23B41"/>
    <w:rsid w:val="00E5367B"/>
    <w:rsid w:val="00E70B52"/>
    <w:rsid w:val="00E73F39"/>
    <w:rsid w:val="00EA0DBB"/>
    <w:rsid w:val="00ED6B98"/>
    <w:rsid w:val="00EF0A75"/>
    <w:rsid w:val="00F07888"/>
    <w:rsid w:val="00F11DEE"/>
    <w:rsid w:val="00F41231"/>
    <w:rsid w:val="00F4233D"/>
    <w:rsid w:val="00F44819"/>
    <w:rsid w:val="00F57EFE"/>
    <w:rsid w:val="00F94FE6"/>
    <w:rsid w:val="00FB1253"/>
    <w:rsid w:val="00FB1D2C"/>
    <w:rsid w:val="00FB2C88"/>
    <w:rsid w:val="00FB77BF"/>
    <w:rsid w:val="00FC2505"/>
    <w:rsid w:val="00FC798F"/>
    <w:rsid w:val="00FD1CF9"/>
    <w:rsid w:val="00FE2F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C1EF307-C7FF-4D33-A067-5603FC560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2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1F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01FC8"/>
    <w:pPr>
      <w:ind w:left="720"/>
      <w:contextualSpacing/>
    </w:pPr>
  </w:style>
  <w:style w:type="paragraph" w:customStyle="1" w:styleId="1">
    <w:name w:val="Абзац списка1"/>
    <w:basedOn w:val="a"/>
    <w:qFormat/>
    <w:rsid w:val="00C175E7"/>
    <w:pPr>
      <w:tabs>
        <w:tab w:val="left" w:pos="9288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8"/>
      <w:szCs w:val="24"/>
      <w:lang w:val="en-US"/>
    </w:rPr>
  </w:style>
  <w:style w:type="paragraph" w:customStyle="1" w:styleId="10">
    <w:name w:val="Без интервала1"/>
    <w:link w:val="NoSpacingChar"/>
    <w:rsid w:val="00C175E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a0"/>
    <w:link w:val="10"/>
    <w:locked/>
    <w:rsid w:val="00C175E7"/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D07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D079E"/>
    <w:rPr>
      <w:rFonts w:ascii="Segoe UI" w:hAnsi="Segoe UI" w:cs="Segoe UI"/>
      <w:sz w:val="18"/>
      <w:szCs w:val="18"/>
    </w:rPr>
  </w:style>
  <w:style w:type="table" w:customStyle="1" w:styleId="11">
    <w:name w:val="Сетка таблицы1"/>
    <w:basedOn w:val="a1"/>
    <w:next w:val="a3"/>
    <w:uiPriority w:val="59"/>
    <w:rsid w:val="002809E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1660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A4A0D"/>
  </w:style>
  <w:style w:type="table" w:customStyle="1" w:styleId="2">
    <w:name w:val="Сетка таблицы2"/>
    <w:basedOn w:val="a1"/>
    <w:next w:val="a3"/>
    <w:uiPriority w:val="59"/>
    <w:rsid w:val="00AA4A0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1272</TotalTime>
  <Pages>1</Pages>
  <Words>3825</Words>
  <Characters>21807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kirikovo 1</dc:creator>
  <cp:keywords/>
  <dc:description/>
  <cp:lastModifiedBy>boh 1</cp:lastModifiedBy>
  <cp:revision>121</cp:revision>
  <cp:lastPrinted>2019-09-22T12:50:00Z</cp:lastPrinted>
  <dcterms:created xsi:type="dcterms:W3CDTF">2019-09-22T11:55:00Z</dcterms:created>
  <dcterms:modified xsi:type="dcterms:W3CDTF">2020-09-23T08:05:00Z</dcterms:modified>
</cp:coreProperties>
</file>